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A6D40" w14:textId="07241F73" w:rsidR="00AA2D0F" w:rsidRPr="00DE1C9C" w:rsidRDefault="00842CDC" w:rsidP="00DE1C9C">
      <w:pPr>
        <w:jc w:val="right"/>
        <w:rPr>
          <w:rFonts w:ascii="Arial" w:hAnsi="Arial" w:cs="Arial"/>
          <w:sz w:val="22"/>
          <w:szCs w:val="22"/>
          <w:lang w:val="sr-Cyrl-RS"/>
        </w:rPr>
      </w:pPr>
      <w:r w:rsidRPr="00842CDC">
        <w:rPr>
          <w:rFonts w:ascii="Arial" w:hAnsi="Arial" w:cs="Arial"/>
          <w:sz w:val="22"/>
          <w:szCs w:val="22"/>
        </w:rPr>
        <w:t>ПРЕДЛОГ</w:t>
      </w:r>
    </w:p>
    <w:p w14:paraId="1B7E017A" w14:textId="30622245" w:rsidR="00AA2D0F" w:rsidRPr="00842CDC" w:rsidRDefault="004D52E6" w:rsidP="00DE1C9C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842CDC">
        <w:rPr>
          <w:rFonts w:ascii="Arial" w:hAnsi="Arial" w:cs="Arial"/>
          <w:sz w:val="22"/>
          <w:szCs w:val="22"/>
        </w:rPr>
        <w:t>На основу члана 46. Закона о планирању и изградњи („Службени гласник РС“, број 72/09, 81/09-исправка, 64/10-одлука УС, 24/11, 121/12, 42/13-одлука УС, 50/13-одлука УС, 98/13 – одлука УС, 132/14, 145/14, 83/1</w:t>
      </w:r>
      <w:r w:rsidR="00842CDC" w:rsidRPr="00842CDC">
        <w:rPr>
          <w:rFonts w:ascii="Arial" w:hAnsi="Arial" w:cs="Arial"/>
          <w:sz w:val="22"/>
          <w:szCs w:val="22"/>
        </w:rPr>
        <w:t>8, 31/19, 37/19-др.закон, 9/20,</w:t>
      </w:r>
      <w:r w:rsidRPr="00842CDC">
        <w:rPr>
          <w:rFonts w:ascii="Arial" w:hAnsi="Arial" w:cs="Arial"/>
          <w:sz w:val="22"/>
          <w:szCs w:val="22"/>
        </w:rPr>
        <w:t xml:space="preserve"> </w:t>
      </w:r>
      <w:r w:rsidR="00111F57" w:rsidRPr="00842CDC">
        <w:rPr>
          <w:rFonts w:ascii="Arial" w:hAnsi="Arial" w:cs="Arial"/>
          <w:sz w:val="22"/>
          <w:szCs w:val="22"/>
        </w:rPr>
        <w:t>52/21</w:t>
      </w:r>
      <w:r w:rsidR="00842CDC" w:rsidRPr="00842CDC">
        <w:rPr>
          <w:rFonts w:ascii="Arial" w:hAnsi="Arial" w:cs="Arial"/>
          <w:sz w:val="22"/>
          <w:szCs w:val="22"/>
        </w:rPr>
        <w:t xml:space="preserve"> и 62/23</w:t>
      </w:r>
      <w:r w:rsidR="00111F57" w:rsidRPr="00842CDC">
        <w:rPr>
          <w:rFonts w:ascii="Arial" w:hAnsi="Arial" w:cs="Arial"/>
          <w:sz w:val="22"/>
          <w:szCs w:val="22"/>
        </w:rPr>
        <w:t>) и члана 40., став 1., тачка 5.</w:t>
      </w:r>
      <w:r w:rsidRPr="00842CDC">
        <w:rPr>
          <w:rFonts w:ascii="Arial" w:hAnsi="Arial" w:cs="Arial"/>
          <w:sz w:val="22"/>
          <w:szCs w:val="22"/>
        </w:rPr>
        <w:t xml:space="preserve"> Статута општине </w:t>
      </w:r>
      <w:r w:rsidR="00190525" w:rsidRPr="00842CDC">
        <w:rPr>
          <w:rFonts w:ascii="Arial" w:hAnsi="Arial" w:cs="Arial"/>
          <w:sz w:val="22"/>
          <w:szCs w:val="22"/>
        </w:rPr>
        <w:t>Димитровград</w:t>
      </w:r>
      <w:r w:rsidR="00111F57" w:rsidRPr="00842CDC">
        <w:rPr>
          <w:rFonts w:ascii="Arial" w:hAnsi="Arial" w:cs="Arial"/>
          <w:sz w:val="22"/>
          <w:szCs w:val="22"/>
        </w:rPr>
        <w:t xml:space="preserve"> </w:t>
      </w:r>
      <w:r w:rsidR="00190525" w:rsidRPr="00842CDC">
        <w:rPr>
          <w:rFonts w:ascii="Arial" w:hAnsi="Arial" w:cs="Arial"/>
          <w:sz w:val="22"/>
          <w:szCs w:val="22"/>
        </w:rPr>
        <w:t>(„Службени лист општине Димитровград",</w:t>
      </w:r>
      <w:r w:rsidR="00111F57" w:rsidRPr="00842CDC">
        <w:rPr>
          <w:rFonts w:ascii="Arial" w:hAnsi="Arial" w:cs="Arial"/>
          <w:sz w:val="22"/>
          <w:szCs w:val="22"/>
        </w:rPr>
        <w:t xml:space="preserve"> бр.6/19)</w:t>
      </w:r>
      <w:r w:rsidR="00DE1C9C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842CDC">
        <w:rPr>
          <w:rFonts w:ascii="Arial" w:hAnsi="Arial" w:cs="Arial"/>
          <w:sz w:val="22"/>
          <w:szCs w:val="22"/>
        </w:rPr>
        <w:t xml:space="preserve">Скупштина општине </w:t>
      </w:r>
      <w:r w:rsidR="00190525" w:rsidRPr="00842CDC">
        <w:rPr>
          <w:rFonts w:ascii="Arial" w:hAnsi="Arial" w:cs="Arial"/>
          <w:sz w:val="22"/>
          <w:szCs w:val="22"/>
        </w:rPr>
        <w:t>Димитровград</w:t>
      </w:r>
      <w:r w:rsidRPr="00842CDC">
        <w:rPr>
          <w:rFonts w:ascii="Arial" w:hAnsi="Arial" w:cs="Arial"/>
          <w:sz w:val="22"/>
          <w:szCs w:val="22"/>
        </w:rPr>
        <w:t xml:space="preserve"> на седници одржаној </w:t>
      </w:r>
      <w:r w:rsidR="00DE1C9C">
        <w:rPr>
          <w:rFonts w:ascii="Arial" w:hAnsi="Arial" w:cs="Arial"/>
          <w:sz w:val="22"/>
          <w:szCs w:val="22"/>
          <w:lang w:val="sr-Cyrl-RS"/>
        </w:rPr>
        <w:t>___09.</w:t>
      </w:r>
      <w:r w:rsidRPr="00842CDC">
        <w:rPr>
          <w:rFonts w:ascii="Arial" w:hAnsi="Arial" w:cs="Arial"/>
          <w:sz w:val="22"/>
          <w:szCs w:val="22"/>
        </w:rPr>
        <w:t>202</w:t>
      </w:r>
      <w:r w:rsidR="00842CDC">
        <w:rPr>
          <w:rFonts w:ascii="Arial" w:hAnsi="Arial" w:cs="Arial"/>
          <w:sz w:val="22"/>
          <w:szCs w:val="22"/>
        </w:rPr>
        <w:t>4</w:t>
      </w:r>
      <w:r w:rsidRPr="00842CDC">
        <w:rPr>
          <w:rFonts w:ascii="Arial" w:hAnsi="Arial" w:cs="Arial"/>
          <w:sz w:val="22"/>
          <w:szCs w:val="22"/>
        </w:rPr>
        <w:t>. године, донела је</w:t>
      </w:r>
    </w:p>
    <w:p w14:paraId="4C0B54E6" w14:textId="77777777" w:rsidR="00AA2D0F" w:rsidRDefault="00AA2D0F" w:rsidP="00DE1C9C">
      <w:pPr>
        <w:jc w:val="both"/>
        <w:rPr>
          <w:rFonts w:ascii="Arial" w:hAnsi="Arial" w:cs="Arial"/>
          <w:sz w:val="22"/>
          <w:szCs w:val="22"/>
        </w:rPr>
      </w:pPr>
    </w:p>
    <w:p w14:paraId="41325EBB" w14:textId="24E2236D" w:rsidR="00842CDC" w:rsidRPr="00DE1C9C" w:rsidRDefault="00842CDC" w:rsidP="00DE1C9C">
      <w:pPr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>
        <w:rPr>
          <w:rFonts w:ascii="Arial" w:hAnsi="Arial" w:cs="Arial"/>
          <w:b/>
          <w:bCs/>
          <w:sz w:val="22"/>
          <w:szCs w:val="22"/>
        </w:rPr>
        <w:t xml:space="preserve">ОДЛУКУ О </w:t>
      </w:r>
      <w:r w:rsidR="004D52E6">
        <w:rPr>
          <w:rFonts w:ascii="Arial" w:hAnsi="Arial" w:cs="Arial"/>
          <w:b/>
          <w:bCs/>
          <w:sz w:val="22"/>
          <w:szCs w:val="22"/>
        </w:rPr>
        <w:t>ИЗРАДИ</w:t>
      </w:r>
    </w:p>
    <w:p w14:paraId="44690D0A" w14:textId="77777777" w:rsidR="00AA2D0F" w:rsidRDefault="004D52E6" w:rsidP="00DE1C9C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eastAsia="ar-SA" w:bidi="ar-SA"/>
        </w:rPr>
      </w:pPr>
      <w:r>
        <w:rPr>
          <w:rFonts w:ascii="Arial" w:hAnsi="Arial" w:cs="Arial"/>
          <w:b/>
          <w:bCs/>
          <w:sz w:val="22"/>
          <w:szCs w:val="22"/>
        </w:rPr>
        <w:t xml:space="preserve">ПЛАНА ДЕТАЉНЕ РЕГУЛАЦИЈЕ </w:t>
      </w:r>
    </w:p>
    <w:p w14:paraId="0D26220F" w14:textId="77777777" w:rsidR="00842CDC" w:rsidRDefault="00842CDC" w:rsidP="00DE1C9C">
      <w:pPr>
        <w:pStyle w:val="TableContents"/>
        <w:jc w:val="center"/>
        <w:rPr>
          <w:rFonts w:ascii="Arial" w:eastAsia="Times New Roman" w:hAnsi="Arial" w:cs="Arial"/>
          <w:b/>
          <w:color w:val="000000"/>
          <w:sz w:val="22"/>
          <w:szCs w:val="22"/>
          <w:lang w:eastAsia="ar-SA"/>
        </w:rPr>
      </w:pPr>
      <w:r w:rsidRPr="00842CDC">
        <w:rPr>
          <w:rFonts w:ascii="Arial" w:eastAsia="Times New Roman" w:hAnsi="Arial" w:cs="Arial"/>
          <w:b/>
          <w:color w:val="000000"/>
          <w:sz w:val="22"/>
          <w:szCs w:val="22"/>
          <w:lang w:eastAsia="ar-SA"/>
        </w:rPr>
        <w:t xml:space="preserve">за изградњу Соларне електране у насељу Бачево, </w:t>
      </w:r>
    </w:p>
    <w:p w14:paraId="0AF562BC" w14:textId="77777777" w:rsidR="00AA2D0F" w:rsidRDefault="00842CDC" w:rsidP="00DE1C9C">
      <w:pPr>
        <w:pStyle w:val="TableContents"/>
        <w:jc w:val="center"/>
        <w:rPr>
          <w:rFonts w:ascii="Arial" w:eastAsia="Times New Roman" w:hAnsi="Arial" w:cs="Arial"/>
          <w:b/>
          <w:color w:val="000000"/>
          <w:sz w:val="22"/>
          <w:szCs w:val="22"/>
          <w:lang w:eastAsia="ar-SA"/>
        </w:rPr>
      </w:pPr>
      <w:r w:rsidRPr="00842CDC">
        <w:rPr>
          <w:rFonts w:ascii="Arial" w:eastAsia="Times New Roman" w:hAnsi="Arial" w:cs="Arial"/>
          <w:b/>
          <w:color w:val="000000"/>
          <w:sz w:val="22"/>
          <w:szCs w:val="22"/>
          <w:lang w:eastAsia="ar-SA"/>
        </w:rPr>
        <w:t>општина Димитровград</w:t>
      </w:r>
    </w:p>
    <w:p w14:paraId="74270F3C" w14:textId="77777777" w:rsidR="00CF0F94" w:rsidRPr="00DE1C9C" w:rsidRDefault="00CF0F94" w:rsidP="00DE1C9C">
      <w:pPr>
        <w:pStyle w:val="TableContents"/>
        <w:rPr>
          <w:rFonts w:ascii="Arial" w:hAnsi="Arial" w:cs="Arial"/>
          <w:b/>
          <w:bCs/>
          <w:sz w:val="22"/>
          <w:szCs w:val="22"/>
          <w:lang w:val="sr-Cyrl-RS"/>
        </w:rPr>
      </w:pPr>
    </w:p>
    <w:p w14:paraId="19805E92" w14:textId="77777777" w:rsidR="00AA2D0F" w:rsidRPr="00842CDC" w:rsidRDefault="004D52E6" w:rsidP="00DE1C9C">
      <w:pPr>
        <w:jc w:val="center"/>
        <w:rPr>
          <w:rFonts w:ascii="Arial" w:hAnsi="Arial" w:cs="Arial"/>
          <w:sz w:val="22"/>
          <w:szCs w:val="22"/>
        </w:rPr>
      </w:pPr>
      <w:r w:rsidRPr="00842CDC">
        <w:rPr>
          <w:rFonts w:ascii="Arial" w:hAnsi="Arial" w:cs="Arial"/>
          <w:b/>
          <w:bCs/>
          <w:sz w:val="22"/>
          <w:szCs w:val="22"/>
        </w:rPr>
        <w:t>Члан 1.</w:t>
      </w:r>
    </w:p>
    <w:p w14:paraId="6CB8BE8F" w14:textId="77777777" w:rsidR="00AA2D0F" w:rsidRPr="00842CDC" w:rsidRDefault="00CF0F94" w:rsidP="00DE1C9C">
      <w:pPr>
        <w:pStyle w:val="TableContents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4D52E6" w:rsidRPr="00842CDC">
        <w:rPr>
          <w:rFonts w:ascii="Arial" w:hAnsi="Arial" w:cs="Arial"/>
          <w:sz w:val="22"/>
          <w:szCs w:val="22"/>
        </w:rPr>
        <w:t xml:space="preserve">Приступа се изради Плана детаљне регулације </w:t>
      </w:r>
      <w:r w:rsidR="00842CDC" w:rsidRPr="00842CDC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за изградњу Соларне електране у насељу Бачево, општина Димитровград</w:t>
      </w:r>
      <w:r w:rsidR="00842CDC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 </w:t>
      </w:r>
      <w:r w:rsidR="004D52E6" w:rsidRPr="00842CDC">
        <w:rPr>
          <w:rFonts w:ascii="Arial" w:hAnsi="Arial" w:cs="Arial"/>
          <w:sz w:val="22"/>
          <w:szCs w:val="22"/>
        </w:rPr>
        <w:t>(у даљем тексту: План).</w:t>
      </w:r>
    </w:p>
    <w:p w14:paraId="067364A5" w14:textId="77777777" w:rsidR="00AA2D0F" w:rsidRPr="00842CDC" w:rsidRDefault="00AA2D0F" w:rsidP="00DE1C9C">
      <w:pPr>
        <w:jc w:val="both"/>
        <w:rPr>
          <w:rFonts w:ascii="Arial" w:hAnsi="Arial" w:cs="Arial"/>
          <w:sz w:val="22"/>
          <w:szCs w:val="22"/>
        </w:rPr>
      </w:pPr>
    </w:p>
    <w:p w14:paraId="13E8C89D" w14:textId="77777777" w:rsidR="00AA2D0F" w:rsidRDefault="004D52E6" w:rsidP="00DE1C9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Члан 2.</w:t>
      </w:r>
    </w:p>
    <w:p w14:paraId="6464EB20" w14:textId="77777777" w:rsidR="00CF0F94" w:rsidRDefault="00CF0F94" w:rsidP="00DE1C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4D52E6">
        <w:rPr>
          <w:rFonts w:ascii="Arial" w:hAnsi="Arial" w:cs="Arial"/>
          <w:sz w:val="22"/>
          <w:szCs w:val="22"/>
        </w:rPr>
        <w:t xml:space="preserve">Оквирном (прелиминарном) границом Плана обухваћено је подручје површине </w:t>
      </w:r>
      <w:r w:rsidR="004D52E6" w:rsidRPr="007C0C15">
        <w:rPr>
          <w:rFonts w:ascii="Arial" w:hAnsi="Arial" w:cs="Arial"/>
          <w:sz w:val="22"/>
          <w:szCs w:val="22"/>
        </w:rPr>
        <w:t>око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E9D1E64" w14:textId="77777777" w:rsidR="00040BC7" w:rsidRDefault="00842CDC" w:rsidP="00DE1C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12,60 </w:t>
      </w:r>
      <w:r w:rsidR="004D52E6" w:rsidRPr="007C0C15">
        <w:rPr>
          <w:rFonts w:ascii="Arial" w:hAnsi="Arial" w:cs="Arial"/>
          <w:sz w:val="22"/>
          <w:szCs w:val="22"/>
        </w:rPr>
        <w:t>ha.</w:t>
      </w:r>
    </w:p>
    <w:p w14:paraId="3CA3AE28" w14:textId="77777777" w:rsidR="00040BC7" w:rsidRPr="00CF0F94" w:rsidRDefault="00CF0F94" w:rsidP="00DE1C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040BC7">
        <w:rPr>
          <w:rFonts w:ascii="Arial" w:hAnsi="Arial" w:cs="Arial"/>
          <w:sz w:val="22"/>
          <w:szCs w:val="22"/>
        </w:rPr>
        <w:t>Оквирном (прелиминарном) границом Плана обухваћене су катастарске па</w:t>
      </w:r>
      <w:r w:rsidR="00842CDC">
        <w:rPr>
          <w:rFonts w:ascii="Arial" w:hAnsi="Arial" w:cs="Arial"/>
          <w:sz w:val="22"/>
          <w:szCs w:val="22"/>
        </w:rPr>
        <w:t>рцеле у КО Бачево, КО Градиње и КО Димитровград</w:t>
      </w:r>
      <w:r w:rsidR="00040BC7">
        <w:rPr>
          <w:rFonts w:ascii="Arial" w:hAnsi="Arial" w:cs="Arial"/>
          <w:sz w:val="22"/>
          <w:szCs w:val="22"/>
        </w:rPr>
        <w:t>, општина Димитровград.</w:t>
      </w:r>
    </w:p>
    <w:p w14:paraId="6E5D0779" w14:textId="77777777" w:rsidR="00AA2D0F" w:rsidRDefault="00CF0F94" w:rsidP="00DE1C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4D52E6">
        <w:rPr>
          <w:rFonts w:ascii="Arial" w:hAnsi="Arial" w:cs="Arial"/>
          <w:sz w:val="22"/>
          <w:szCs w:val="22"/>
        </w:rPr>
        <w:t>Граница Плана је дефинисана као оквирна (прелиминарна), а коначна граница планског подручја</w:t>
      </w:r>
      <w:r w:rsidR="00842CDC">
        <w:rPr>
          <w:rFonts w:ascii="Arial" w:hAnsi="Arial" w:cs="Arial"/>
          <w:sz w:val="22"/>
          <w:szCs w:val="22"/>
        </w:rPr>
        <w:t xml:space="preserve"> дефинисаће се приликом утврђивања нацрта плана</w:t>
      </w:r>
      <w:r w:rsidR="004D52E6">
        <w:rPr>
          <w:rFonts w:ascii="Arial" w:hAnsi="Arial" w:cs="Arial"/>
          <w:sz w:val="22"/>
          <w:szCs w:val="22"/>
        </w:rPr>
        <w:t>.</w:t>
      </w:r>
    </w:p>
    <w:p w14:paraId="01F4B016" w14:textId="009F2E81" w:rsidR="00AA2D0F" w:rsidRDefault="00CF0F94" w:rsidP="00DE1C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4D52E6">
        <w:rPr>
          <w:rFonts w:ascii="Arial" w:hAnsi="Arial" w:cs="Arial"/>
          <w:sz w:val="22"/>
          <w:szCs w:val="22"/>
        </w:rPr>
        <w:t>Саставни д</w:t>
      </w:r>
      <w:r w:rsidR="00842CDC">
        <w:rPr>
          <w:rFonts w:ascii="Arial" w:hAnsi="Arial" w:cs="Arial"/>
          <w:sz w:val="22"/>
          <w:szCs w:val="22"/>
        </w:rPr>
        <w:t>ео ове одлуке је графички прилог на коме је шематски приказана оквирна граница и прелиминарни обухвата плана</w:t>
      </w:r>
      <w:r w:rsidR="004D52E6">
        <w:rPr>
          <w:rFonts w:ascii="Arial" w:hAnsi="Arial" w:cs="Arial"/>
          <w:sz w:val="22"/>
          <w:szCs w:val="22"/>
        </w:rPr>
        <w:t>.</w:t>
      </w:r>
    </w:p>
    <w:p w14:paraId="2313EAAD" w14:textId="77777777" w:rsidR="00AA2D0F" w:rsidRDefault="00AA2D0F" w:rsidP="00DE1C9C">
      <w:pPr>
        <w:jc w:val="both"/>
        <w:rPr>
          <w:rFonts w:ascii="Arial" w:hAnsi="Arial" w:cs="Arial"/>
          <w:sz w:val="22"/>
          <w:szCs w:val="22"/>
        </w:rPr>
      </w:pPr>
    </w:p>
    <w:p w14:paraId="4E1EA88B" w14:textId="77777777" w:rsidR="00AA2D0F" w:rsidRDefault="004D52E6" w:rsidP="00DE1C9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Члан 3.</w:t>
      </w:r>
    </w:p>
    <w:p w14:paraId="0934C819" w14:textId="75C7B63E" w:rsidR="00AA2D0F" w:rsidRDefault="00CF0F94" w:rsidP="00DE1C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4D52E6">
        <w:rPr>
          <w:rFonts w:ascii="Arial" w:hAnsi="Arial" w:cs="Arial"/>
          <w:sz w:val="22"/>
          <w:szCs w:val="22"/>
        </w:rPr>
        <w:t xml:space="preserve">Услови и смернице од значаја за израду Плана дати су у планском документу ширег подручја и по хијерархији вишег реда, </w:t>
      </w:r>
      <w:r w:rsidR="00190525" w:rsidRPr="00747F9F">
        <w:rPr>
          <w:rFonts w:ascii="Arial" w:eastAsia="Times New Roman" w:hAnsi="Arial"/>
          <w:color w:val="000000"/>
          <w:sz w:val="22"/>
          <w:szCs w:val="22"/>
          <w:lang w:eastAsia="ar-SA" w:bidi="ar-SA"/>
        </w:rPr>
        <w:t>Просторн</w:t>
      </w:r>
      <w:r w:rsidR="00190525">
        <w:rPr>
          <w:rFonts w:ascii="Arial" w:eastAsia="Times New Roman" w:hAnsi="Arial"/>
          <w:color w:val="000000"/>
          <w:sz w:val="22"/>
          <w:szCs w:val="22"/>
          <w:lang w:eastAsia="ar-SA" w:bidi="ar-SA"/>
        </w:rPr>
        <w:t>и</w:t>
      </w:r>
      <w:r w:rsidR="00190525" w:rsidRPr="00747F9F">
        <w:rPr>
          <w:rFonts w:ascii="Arial" w:eastAsia="Times New Roman" w:hAnsi="Arial"/>
          <w:color w:val="000000"/>
          <w:sz w:val="22"/>
          <w:szCs w:val="22"/>
          <w:lang w:eastAsia="ar-SA" w:bidi="ar-SA"/>
        </w:rPr>
        <w:t xml:space="preserve"> план општине Димитровград ("Службени лист града Ниша",</w:t>
      </w:r>
      <w:r w:rsidR="00DE1C9C">
        <w:rPr>
          <w:rFonts w:ascii="Arial" w:eastAsia="Times New Roman" w:hAnsi="Arial"/>
          <w:color w:val="000000"/>
          <w:sz w:val="22"/>
          <w:szCs w:val="22"/>
          <w:lang w:val="sr-Cyrl-RS" w:eastAsia="ar-SA" w:bidi="ar-SA"/>
        </w:rPr>
        <w:t xml:space="preserve"> </w:t>
      </w:r>
      <w:r w:rsidR="00190525" w:rsidRPr="00747F9F">
        <w:rPr>
          <w:rFonts w:ascii="Arial" w:eastAsia="Times New Roman" w:hAnsi="Arial"/>
          <w:color w:val="000000"/>
          <w:sz w:val="22"/>
          <w:szCs w:val="22"/>
          <w:lang w:eastAsia="ar-SA" w:bidi="ar-SA"/>
        </w:rPr>
        <w:t>број 62/12)</w:t>
      </w:r>
      <w:r w:rsidR="00190525">
        <w:rPr>
          <w:rFonts w:ascii="Arial" w:eastAsia="Times New Roman" w:hAnsi="Arial"/>
          <w:color w:val="000000"/>
          <w:sz w:val="22"/>
          <w:szCs w:val="22"/>
          <w:lang w:eastAsia="ar-SA" w:bidi="ar-SA"/>
        </w:rPr>
        <w:t xml:space="preserve"> и Измена и допуна Просторног плана општине Димитровград (</w:t>
      </w:r>
      <w:r w:rsidR="00190525" w:rsidRPr="00AE3A93">
        <w:rPr>
          <w:rFonts w:ascii="Arial" w:eastAsia="Times New Roman" w:hAnsi="Arial"/>
          <w:color w:val="000000"/>
          <w:sz w:val="22"/>
          <w:szCs w:val="22"/>
          <w:lang w:eastAsia="ar-SA" w:bidi="ar-SA"/>
        </w:rPr>
        <w:t xml:space="preserve">„Службени </w:t>
      </w:r>
      <w:r w:rsidR="00190525">
        <w:rPr>
          <w:rFonts w:ascii="Arial" w:eastAsia="Times New Roman" w:hAnsi="Arial"/>
          <w:color w:val="000000"/>
          <w:sz w:val="22"/>
          <w:szCs w:val="22"/>
          <w:lang w:eastAsia="ar-SA" w:bidi="ar-SA"/>
        </w:rPr>
        <w:t>лист општине Димитровград</w:t>
      </w:r>
      <w:r w:rsidR="00190525" w:rsidRPr="00AE3A93">
        <w:rPr>
          <w:rFonts w:ascii="Arial" w:eastAsia="Times New Roman" w:hAnsi="Arial"/>
          <w:color w:val="000000"/>
          <w:sz w:val="22"/>
          <w:szCs w:val="22"/>
          <w:lang w:eastAsia="ar-SA" w:bidi="ar-SA"/>
        </w:rPr>
        <w:t xml:space="preserve">”, брoj </w:t>
      </w:r>
      <w:r w:rsidR="00190525">
        <w:rPr>
          <w:rFonts w:ascii="Arial" w:eastAsia="Times New Roman" w:hAnsi="Arial"/>
          <w:color w:val="000000"/>
          <w:sz w:val="22"/>
          <w:szCs w:val="22"/>
          <w:lang w:eastAsia="ar-SA" w:bidi="ar-SA"/>
        </w:rPr>
        <w:t>33</w:t>
      </w:r>
      <w:r w:rsidR="00190525" w:rsidRPr="00AE3A93">
        <w:rPr>
          <w:rFonts w:ascii="Arial" w:eastAsia="Times New Roman" w:hAnsi="Arial"/>
          <w:color w:val="000000"/>
          <w:sz w:val="22"/>
          <w:szCs w:val="22"/>
          <w:lang w:eastAsia="ar-SA" w:bidi="ar-SA"/>
        </w:rPr>
        <w:t>/</w:t>
      </w:r>
      <w:r w:rsidR="00190525">
        <w:rPr>
          <w:rFonts w:ascii="Arial" w:eastAsia="Times New Roman" w:hAnsi="Arial"/>
          <w:color w:val="000000"/>
          <w:sz w:val="22"/>
          <w:szCs w:val="22"/>
          <w:lang w:eastAsia="ar-SA" w:bidi="ar-SA"/>
        </w:rPr>
        <w:t>22)</w:t>
      </w:r>
      <w:r w:rsidR="004D52E6" w:rsidRPr="00A034F9">
        <w:rPr>
          <w:rFonts w:ascii="Arial" w:hAnsi="Arial" w:cs="Arial"/>
          <w:sz w:val="22"/>
          <w:szCs w:val="22"/>
        </w:rPr>
        <w:t>,</w:t>
      </w:r>
      <w:r w:rsidR="0003031C">
        <w:rPr>
          <w:rFonts w:ascii="Arial" w:hAnsi="Arial" w:cs="Arial"/>
          <w:sz w:val="22"/>
          <w:szCs w:val="22"/>
        </w:rPr>
        <w:t xml:space="preserve"> </w:t>
      </w:r>
      <w:r w:rsidR="00A034F9" w:rsidRPr="00A034F9">
        <w:rPr>
          <w:rFonts w:ascii="Arial" w:hAnsi="Arial" w:cs="Arial"/>
          <w:sz w:val="22"/>
          <w:szCs w:val="22"/>
        </w:rPr>
        <w:t>којим</w:t>
      </w:r>
      <w:r w:rsidR="00190525">
        <w:rPr>
          <w:rFonts w:ascii="Arial" w:hAnsi="Arial" w:cs="Arial"/>
          <w:sz w:val="22"/>
          <w:szCs w:val="22"/>
        </w:rPr>
        <w:t>a</w:t>
      </w:r>
      <w:r w:rsidR="0003031C">
        <w:rPr>
          <w:rFonts w:ascii="Arial" w:hAnsi="Arial" w:cs="Arial"/>
          <w:sz w:val="22"/>
          <w:szCs w:val="22"/>
        </w:rPr>
        <w:t xml:space="preserve"> </w:t>
      </w:r>
      <w:r w:rsidR="00A034F9">
        <w:rPr>
          <w:rFonts w:ascii="Arial" w:hAnsi="Arial" w:cs="Arial"/>
          <w:sz w:val="22"/>
          <w:szCs w:val="22"/>
        </w:rPr>
        <w:t xml:space="preserve">се </w:t>
      </w:r>
      <w:r w:rsidR="00A034F9" w:rsidRPr="00A034F9">
        <w:rPr>
          <w:rFonts w:ascii="Arial" w:hAnsi="Arial" w:cs="Arial"/>
          <w:sz w:val="22"/>
          <w:szCs w:val="22"/>
        </w:rPr>
        <w:t xml:space="preserve">посебно наглашава могућност производње и коришћења електричне енергије добијене коришћењем енергије </w:t>
      </w:r>
      <w:r w:rsidR="00190525">
        <w:rPr>
          <w:rFonts w:ascii="Arial" w:hAnsi="Arial" w:cs="Arial"/>
          <w:sz w:val="22"/>
          <w:szCs w:val="22"/>
        </w:rPr>
        <w:t>сунца</w:t>
      </w:r>
      <w:r w:rsidR="0003031C">
        <w:rPr>
          <w:rFonts w:ascii="Arial" w:hAnsi="Arial" w:cs="Arial"/>
          <w:sz w:val="22"/>
          <w:szCs w:val="22"/>
        </w:rPr>
        <w:t>, уз обавезну израду П</w:t>
      </w:r>
      <w:r w:rsidR="00A034F9" w:rsidRPr="00A034F9">
        <w:rPr>
          <w:rFonts w:ascii="Arial" w:hAnsi="Arial" w:cs="Arial"/>
          <w:sz w:val="22"/>
          <w:szCs w:val="22"/>
        </w:rPr>
        <w:t>лана детаљне регулације.</w:t>
      </w:r>
    </w:p>
    <w:p w14:paraId="48ED1443" w14:textId="77777777" w:rsidR="00AA2D0F" w:rsidRDefault="00AA2D0F" w:rsidP="00DE1C9C">
      <w:pPr>
        <w:jc w:val="both"/>
        <w:rPr>
          <w:rFonts w:ascii="Arial" w:hAnsi="Arial" w:cs="Arial"/>
          <w:sz w:val="22"/>
          <w:szCs w:val="22"/>
        </w:rPr>
      </w:pPr>
    </w:p>
    <w:p w14:paraId="4A2F3C7C" w14:textId="77777777" w:rsidR="00AA2D0F" w:rsidRDefault="004D52E6" w:rsidP="00DE1C9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Члан 4.</w:t>
      </w:r>
    </w:p>
    <w:p w14:paraId="11303B57" w14:textId="77777777" w:rsidR="00AA2D0F" w:rsidRDefault="00CF0F94" w:rsidP="00DE1C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4D52E6">
        <w:rPr>
          <w:rFonts w:ascii="Arial" w:hAnsi="Arial" w:cs="Arial"/>
          <w:sz w:val="22"/>
          <w:szCs w:val="22"/>
        </w:rPr>
        <w:t>Принципи планирања, коришћења, уређења и заштите простора у обухвату Плана засниваће се на принципима рационалне организације и уређења простора и усклађивању планираних садржаја са могућностима и ограничењима у простору.</w:t>
      </w:r>
    </w:p>
    <w:p w14:paraId="0261275D" w14:textId="77777777" w:rsidR="00AA2D0F" w:rsidRDefault="00AA2D0F" w:rsidP="00DE1C9C">
      <w:pPr>
        <w:jc w:val="both"/>
        <w:rPr>
          <w:rFonts w:ascii="Arial" w:hAnsi="Arial" w:cs="Arial"/>
          <w:sz w:val="22"/>
          <w:szCs w:val="22"/>
        </w:rPr>
      </w:pPr>
    </w:p>
    <w:p w14:paraId="642FDB72" w14:textId="77777777" w:rsidR="00AA2D0F" w:rsidRDefault="004D52E6" w:rsidP="00DE1C9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Члан 5.</w:t>
      </w:r>
    </w:p>
    <w:p w14:paraId="1B029B41" w14:textId="09A76F40" w:rsidR="00AA2D0F" w:rsidRDefault="00CF0F94" w:rsidP="00DE1C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4D52E6">
        <w:rPr>
          <w:rFonts w:ascii="Arial" w:hAnsi="Arial" w:cs="Arial"/>
          <w:sz w:val="22"/>
          <w:szCs w:val="22"/>
        </w:rPr>
        <w:t xml:space="preserve">Визија и циљ Плана је стварање законског и планског основа за просторно уређење предметне </w:t>
      </w:r>
      <w:r w:rsidR="00D14455">
        <w:rPr>
          <w:rFonts w:ascii="Arial" w:hAnsi="Arial" w:cs="Arial"/>
          <w:sz w:val="22"/>
          <w:szCs w:val="22"/>
        </w:rPr>
        <w:t xml:space="preserve">локације уз обезбеђење неопходне инфраструктуре за њено функционисање и утврђивање правила </w:t>
      </w:r>
      <w:r w:rsidR="004D52E6">
        <w:rPr>
          <w:rFonts w:ascii="Arial" w:hAnsi="Arial" w:cs="Arial"/>
          <w:sz w:val="22"/>
          <w:szCs w:val="22"/>
        </w:rPr>
        <w:t>уређења и правила грађења, односно стварање</w:t>
      </w:r>
      <w:r w:rsidR="0003031C">
        <w:rPr>
          <w:rFonts w:ascii="Arial" w:hAnsi="Arial" w:cs="Arial"/>
          <w:sz w:val="22"/>
          <w:szCs w:val="22"/>
        </w:rPr>
        <w:t xml:space="preserve"> </w:t>
      </w:r>
      <w:r w:rsidR="004D52E6">
        <w:rPr>
          <w:rFonts w:ascii="Arial" w:hAnsi="Arial" w:cs="Arial"/>
          <w:sz w:val="22"/>
          <w:szCs w:val="22"/>
        </w:rPr>
        <w:t xml:space="preserve">основа за издавање </w:t>
      </w:r>
      <w:r w:rsidR="00D14455">
        <w:rPr>
          <w:rFonts w:ascii="Arial" w:hAnsi="Arial" w:cs="Arial"/>
          <w:sz w:val="22"/>
          <w:szCs w:val="22"/>
        </w:rPr>
        <w:t>информације о локацији и локацијских услова</w:t>
      </w:r>
      <w:r w:rsidR="004D52E6">
        <w:rPr>
          <w:rFonts w:ascii="Arial" w:hAnsi="Arial" w:cs="Arial"/>
          <w:sz w:val="22"/>
          <w:szCs w:val="22"/>
        </w:rPr>
        <w:t xml:space="preserve"> за грађење свих потребних објеката у саставу предметне </w:t>
      </w:r>
      <w:r w:rsidR="00190525">
        <w:rPr>
          <w:rFonts w:ascii="Arial" w:hAnsi="Arial" w:cs="Arial"/>
          <w:sz w:val="22"/>
          <w:szCs w:val="22"/>
        </w:rPr>
        <w:t xml:space="preserve">соларне </w:t>
      </w:r>
      <w:r w:rsidR="004D52E6">
        <w:rPr>
          <w:rFonts w:ascii="Arial" w:hAnsi="Arial" w:cs="Arial"/>
          <w:sz w:val="22"/>
          <w:szCs w:val="22"/>
        </w:rPr>
        <w:t>електране.</w:t>
      </w:r>
    </w:p>
    <w:p w14:paraId="4E0ADA3D" w14:textId="77777777" w:rsidR="00AA2D0F" w:rsidRDefault="00AA2D0F" w:rsidP="00DE1C9C">
      <w:pPr>
        <w:jc w:val="both"/>
        <w:rPr>
          <w:rFonts w:ascii="Arial" w:hAnsi="Arial" w:cs="Arial"/>
          <w:sz w:val="22"/>
          <w:szCs w:val="22"/>
        </w:rPr>
      </w:pPr>
    </w:p>
    <w:p w14:paraId="116336E5" w14:textId="77777777" w:rsidR="00AA2D0F" w:rsidRDefault="004D52E6" w:rsidP="00DE1C9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Члан 6.</w:t>
      </w:r>
    </w:p>
    <w:p w14:paraId="263DB5C7" w14:textId="77777777" w:rsidR="00AA2D0F" w:rsidRDefault="00CF0F94" w:rsidP="00DE1C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4D52E6">
        <w:rPr>
          <w:rFonts w:ascii="Arial" w:hAnsi="Arial" w:cs="Arial"/>
          <w:sz w:val="22"/>
          <w:szCs w:val="22"/>
        </w:rPr>
        <w:t xml:space="preserve">У складу са чланом 28. Закона о планирању и изградњи, </w:t>
      </w:r>
      <w:r w:rsidR="0003031C">
        <w:rPr>
          <w:rFonts w:ascii="Arial" w:hAnsi="Arial" w:cs="Arial"/>
          <w:sz w:val="22"/>
          <w:szCs w:val="22"/>
        </w:rPr>
        <w:t>садржајем Плана ће се дефинисати</w:t>
      </w:r>
      <w:r w:rsidR="004D52E6">
        <w:rPr>
          <w:rFonts w:ascii="Arial" w:hAnsi="Arial" w:cs="Arial"/>
          <w:sz w:val="22"/>
          <w:szCs w:val="22"/>
        </w:rPr>
        <w:t>:</w:t>
      </w:r>
    </w:p>
    <w:p w14:paraId="28734AD1" w14:textId="77777777" w:rsidR="00CF0F94" w:rsidRDefault="004D52E6" w:rsidP="00DE1C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границе плана и обухва</w:t>
      </w:r>
      <w:r w:rsidR="0003031C">
        <w:rPr>
          <w:rFonts w:ascii="Arial" w:hAnsi="Arial" w:cs="Arial"/>
          <w:sz w:val="22"/>
          <w:szCs w:val="22"/>
        </w:rPr>
        <w:t>т грађевинског подручја, подела</w:t>
      </w:r>
      <w:r>
        <w:rPr>
          <w:rFonts w:ascii="Arial" w:hAnsi="Arial" w:cs="Arial"/>
          <w:sz w:val="22"/>
          <w:szCs w:val="22"/>
        </w:rPr>
        <w:t xml:space="preserve"> простора на посебне целине и </w:t>
      </w:r>
    </w:p>
    <w:p w14:paraId="6A09FE41" w14:textId="77777777" w:rsidR="00AA2D0F" w:rsidRDefault="00CF0F94" w:rsidP="00DE1C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4D52E6">
        <w:rPr>
          <w:rFonts w:ascii="Arial" w:hAnsi="Arial" w:cs="Arial"/>
          <w:sz w:val="22"/>
          <w:szCs w:val="22"/>
        </w:rPr>
        <w:t>зоне;</w:t>
      </w:r>
    </w:p>
    <w:p w14:paraId="1C6BE4A6" w14:textId="4305C17C" w:rsidR="00AA2D0F" w:rsidRPr="00DE1C9C" w:rsidRDefault="004D52E6" w:rsidP="00DE1C9C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</w:rPr>
        <w:t>2) детаљна намена земљишта</w:t>
      </w:r>
      <w:r w:rsidR="00DE1C9C">
        <w:rPr>
          <w:rFonts w:ascii="Arial" w:hAnsi="Arial" w:cs="Arial"/>
          <w:sz w:val="22"/>
          <w:szCs w:val="22"/>
          <w:lang w:val="sr-Cyrl-RS"/>
        </w:rPr>
        <w:t>;</w:t>
      </w:r>
    </w:p>
    <w:p w14:paraId="722F7065" w14:textId="77777777" w:rsidR="00CF0F94" w:rsidRDefault="004D52E6" w:rsidP="00DE1C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регулационе линије улица и јавних површина и грађевинске линије са елементима за </w:t>
      </w:r>
    </w:p>
    <w:p w14:paraId="20F7C675" w14:textId="77777777" w:rsidR="00AA2D0F" w:rsidRDefault="00CF0F94" w:rsidP="00DE1C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4D52E6">
        <w:rPr>
          <w:rFonts w:ascii="Arial" w:hAnsi="Arial" w:cs="Arial"/>
          <w:sz w:val="22"/>
          <w:szCs w:val="22"/>
        </w:rPr>
        <w:t>обележавање на геодетској подлози;</w:t>
      </w:r>
    </w:p>
    <w:p w14:paraId="5C854268" w14:textId="7DFAD49E" w:rsidR="00AA2D0F" w:rsidRPr="00DE1C9C" w:rsidRDefault="004D52E6" w:rsidP="00DE1C9C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</w:rPr>
        <w:t>4) нивелационе коте улица и јавних површина (нивелациони план)</w:t>
      </w:r>
      <w:r w:rsidR="00DE1C9C">
        <w:rPr>
          <w:rFonts w:ascii="Arial" w:hAnsi="Arial" w:cs="Arial"/>
          <w:sz w:val="22"/>
          <w:szCs w:val="22"/>
          <w:lang w:val="sr-Cyrl-RS"/>
        </w:rPr>
        <w:t>;</w:t>
      </w:r>
    </w:p>
    <w:p w14:paraId="7F5169B1" w14:textId="77777777" w:rsidR="00AA2D0F" w:rsidRDefault="004D52E6" w:rsidP="00DE1C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 попис парцела и опис локација за јавне површине, садржаје и објекте;</w:t>
      </w:r>
    </w:p>
    <w:p w14:paraId="7150AA4D" w14:textId="77777777" w:rsidR="00AA2D0F" w:rsidRDefault="004D52E6" w:rsidP="00DE1C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6) коридори и капацитети за саобраћајну, енергетску, комуналну и другу инфраструктуру;</w:t>
      </w:r>
    </w:p>
    <w:p w14:paraId="3EA247AE" w14:textId="77777777" w:rsidR="00AA2D0F" w:rsidRDefault="004D52E6" w:rsidP="00DE1C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7) мере заштите културно-историјских споменика и заштићених природних целина;</w:t>
      </w:r>
    </w:p>
    <w:p w14:paraId="72A4B3DA" w14:textId="77777777" w:rsidR="00AA2D0F" w:rsidRDefault="004D52E6" w:rsidP="00DE1C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8) локације за које се обавезно израђује урбанистички пројекат или расписује конкурс;</w:t>
      </w:r>
    </w:p>
    <w:p w14:paraId="3394A3A3" w14:textId="77777777" w:rsidR="00AA2D0F" w:rsidRDefault="004D52E6" w:rsidP="00DE1C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9) правила уређења и правила грађења по целинама и зонама;</w:t>
      </w:r>
    </w:p>
    <w:p w14:paraId="68567E5A" w14:textId="77777777" w:rsidR="00AA2D0F" w:rsidRDefault="004D52E6" w:rsidP="00DE1C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10) други елементи значајни за спровођење плана детаљне регулације;</w:t>
      </w:r>
    </w:p>
    <w:p w14:paraId="593A303D" w14:textId="77777777" w:rsidR="00AA2D0F" w:rsidRPr="00080503" w:rsidRDefault="004D52E6" w:rsidP="00DE1C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11) графички део.</w:t>
      </w:r>
    </w:p>
    <w:p w14:paraId="2859836E" w14:textId="77777777" w:rsidR="00AA2D0F" w:rsidRDefault="004D52E6" w:rsidP="00DE1C9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Члан 7.</w:t>
      </w:r>
    </w:p>
    <w:p w14:paraId="0D13E2B0" w14:textId="77777777" w:rsidR="00AA2D0F" w:rsidRDefault="00CF0F94" w:rsidP="00DE1C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4D52E6">
        <w:rPr>
          <w:rFonts w:ascii="Arial" w:hAnsi="Arial" w:cs="Arial"/>
          <w:sz w:val="22"/>
          <w:szCs w:val="22"/>
        </w:rPr>
        <w:t>Рокови за израду Плана, дефинишу се уговором између Наручиоца и обрађивача Плана. Оквирни рок за израду нацрта плана је</w:t>
      </w:r>
      <w:r w:rsidR="00D14455">
        <w:rPr>
          <w:rFonts w:ascii="Arial" w:hAnsi="Arial" w:cs="Arial"/>
          <w:sz w:val="22"/>
          <w:szCs w:val="22"/>
        </w:rPr>
        <w:t xml:space="preserve"> 12</w:t>
      </w:r>
      <w:r w:rsidR="0003031C">
        <w:rPr>
          <w:rFonts w:ascii="Arial" w:hAnsi="Arial" w:cs="Arial"/>
          <w:sz w:val="22"/>
          <w:szCs w:val="22"/>
        </w:rPr>
        <w:t xml:space="preserve"> </w:t>
      </w:r>
      <w:r w:rsidR="004D52E6">
        <w:rPr>
          <w:rFonts w:ascii="Arial" w:hAnsi="Arial" w:cs="Arial"/>
          <w:sz w:val="22"/>
          <w:szCs w:val="22"/>
        </w:rPr>
        <w:t>месеци од дана доношења ове одлуке.</w:t>
      </w:r>
    </w:p>
    <w:p w14:paraId="4EEC379A" w14:textId="77777777" w:rsidR="00AA2D0F" w:rsidRDefault="00AA2D0F" w:rsidP="00DE1C9C">
      <w:pPr>
        <w:jc w:val="both"/>
        <w:rPr>
          <w:rFonts w:ascii="Arial" w:hAnsi="Arial" w:cs="Arial"/>
          <w:sz w:val="22"/>
          <w:szCs w:val="22"/>
        </w:rPr>
      </w:pPr>
    </w:p>
    <w:p w14:paraId="571DFB97" w14:textId="77777777" w:rsidR="00AA2D0F" w:rsidRDefault="004D52E6" w:rsidP="00DE1C9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Члан 8.</w:t>
      </w:r>
    </w:p>
    <w:p w14:paraId="3449B83B" w14:textId="0F11155F" w:rsidR="00D14455" w:rsidRPr="00D14455" w:rsidRDefault="00CF0F94" w:rsidP="00DE1C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4D52E6" w:rsidRPr="00D14455">
        <w:rPr>
          <w:rFonts w:ascii="Arial" w:hAnsi="Arial" w:cs="Arial"/>
          <w:sz w:val="22"/>
          <w:szCs w:val="22"/>
        </w:rPr>
        <w:t>Израду Плана финансираће подносила</w:t>
      </w:r>
      <w:r w:rsidR="0003031C" w:rsidRPr="00D14455">
        <w:rPr>
          <w:rFonts w:ascii="Arial" w:hAnsi="Arial" w:cs="Arial"/>
          <w:sz w:val="22"/>
          <w:szCs w:val="22"/>
        </w:rPr>
        <w:t>ц иницијативе за израду Плана, н</w:t>
      </w:r>
      <w:r w:rsidR="004D52E6" w:rsidRPr="00D14455">
        <w:rPr>
          <w:rFonts w:ascii="Arial" w:hAnsi="Arial" w:cs="Arial"/>
          <w:sz w:val="22"/>
          <w:szCs w:val="22"/>
        </w:rPr>
        <w:t>аручилац</w:t>
      </w:r>
      <w:r w:rsidR="00DE1C9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D52E6" w:rsidRPr="00D14455">
        <w:rPr>
          <w:rFonts w:ascii="Arial" w:hAnsi="Arial" w:cs="Arial"/>
          <w:sz w:val="22"/>
          <w:szCs w:val="22"/>
        </w:rPr>
        <w:t xml:space="preserve">израде, </w:t>
      </w:r>
      <w:r w:rsidR="00D14455" w:rsidRPr="00D14455">
        <w:rPr>
          <w:rFonts w:ascii="Arial" w:hAnsi="Arial" w:cs="Arial"/>
          <w:sz w:val="21"/>
          <w:szCs w:val="21"/>
        </w:rPr>
        <w:t>VR RIVER HYDRO ENERGY</w:t>
      </w:r>
      <w:r w:rsidR="00D14455" w:rsidRPr="00D14455">
        <w:rPr>
          <w:rFonts w:ascii="Arial" w:hAnsi="Arial" w:cs="Arial"/>
          <w:sz w:val="22"/>
          <w:szCs w:val="22"/>
        </w:rPr>
        <w:t xml:space="preserve"> д.о.о., са седиштем на адреси:  37220 Брус, ул.  Мике Ђорђевића 2</w:t>
      </w:r>
      <w:r w:rsidR="00D14455">
        <w:rPr>
          <w:rFonts w:ascii="Arial" w:hAnsi="Arial" w:cs="Arial"/>
          <w:sz w:val="22"/>
          <w:szCs w:val="22"/>
        </w:rPr>
        <w:t>.</w:t>
      </w:r>
    </w:p>
    <w:p w14:paraId="0B2D8A40" w14:textId="77777777" w:rsidR="0078706C" w:rsidRPr="00D14455" w:rsidRDefault="004D52E6" w:rsidP="00DE1C9C">
      <w:pPr>
        <w:ind w:firstLine="709"/>
        <w:jc w:val="both"/>
        <w:rPr>
          <w:rFonts w:ascii="Arial" w:eastAsia="Times New Roman" w:hAnsi="Arial" w:cs="Arial"/>
          <w:color w:val="000000"/>
          <w:sz w:val="22"/>
          <w:szCs w:val="22"/>
          <w:lang w:val="sr-Cyrl-CS" w:eastAsia="ar-SA" w:bidi="ar-SA"/>
        </w:rPr>
      </w:pPr>
      <w:r w:rsidRPr="00D14455">
        <w:rPr>
          <w:rFonts w:ascii="Arial" w:hAnsi="Arial" w:cs="Arial"/>
          <w:sz w:val="22"/>
          <w:szCs w:val="22"/>
        </w:rPr>
        <w:t xml:space="preserve">Носилац израде Плана је </w:t>
      </w:r>
      <w:r w:rsidR="00190525" w:rsidRPr="00D14455">
        <w:rPr>
          <w:rFonts w:ascii="Arial" w:hAnsi="Arial" w:cs="Arial"/>
          <w:sz w:val="22"/>
          <w:szCs w:val="22"/>
        </w:rPr>
        <w:t>Општинска управа општине Димитровград, Одељење</w:t>
      </w:r>
      <w:r w:rsidR="0003031C" w:rsidRPr="00D14455">
        <w:rPr>
          <w:rFonts w:ascii="Arial" w:hAnsi="Arial" w:cs="Arial"/>
          <w:sz w:val="22"/>
          <w:szCs w:val="22"/>
        </w:rPr>
        <w:t xml:space="preserve"> </w:t>
      </w:r>
      <w:r w:rsidR="00190525" w:rsidRPr="00D14455">
        <w:rPr>
          <w:rFonts w:ascii="Arial" w:hAnsi="Arial" w:cs="Arial"/>
          <w:sz w:val="22"/>
          <w:szCs w:val="22"/>
        </w:rPr>
        <w:t>за</w:t>
      </w:r>
      <w:r w:rsidR="0003031C" w:rsidRPr="00D14455">
        <w:rPr>
          <w:rFonts w:ascii="Arial" w:hAnsi="Arial" w:cs="Arial"/>
          <w:sz w:val="22"/>
          <w:szCs w:val="22"/>
        </w:rPr>
        <w:t xml:space="preserve"> </w:t>
      </w:r>
      <w:r w:rsidR="00190525" w:rsidRPr="00D14455">
        <w:rPr>
          <w:rFonts w:ascii="Arial" w:hAnsi="Arial" w:cs="Arial"/>
          <w:sz w:val="22"/>
          <w:szCs w:val="22"/>
        </w:rPr>
        <w:t>урбанизам, грађевинарство</w:t>
      </w:r>
      <w:r w:rsidR="0003031C" w:rsidRPr="00D14455">
        <w:rPr>
          <w:rFonts w:ascii="Arial" w:hAnsi="Arial" w:cs="Arial"/>
          <w:sz w:val="22"/>
          <w:szCs w:val="22"/>
        </w:rPr>
        <w:t xml:space="preserve">, </w:t>
      </w:r>
      <w:r w:rsidR="00190525" w:rsidRPr="00D14455">
        <w:rPr>
          <w:rFonts w:ascii="Arial" w:hAnsi="Arial" w:cs="Arial"/>
          <w:sz w:val="22"/>
          <w:szCs w:val="22"/>
        </w:rPr>
        <w:t>обједињену</w:t>
      </w:r>
      <w:r w:rsidR="0003031C" w:rsidRPr="00D14455">
        <w:rPr>
          <w:rFonts w:ascii="Arial" w:hAnsi="Arial" w:cs="Arial"/>
          <w:sz w:val="22"/>
          <w:szCs w:val="22"/>
        </w:rPr>
        <w:t xml:space="preserve"> </w:t>
      </w:r>
      <w:r w:rsidR="00190525" w:rsidRPr="00D14455">
        <w:rPr>
          <w:rFonts w:ascii="Arial" w:hAnsi="Arial" w:cs="Arial"/>
          <w:sz w:val="22"/>
          <w:szCs w:val="22"/>
        </w:rPr>
        <w:t>процедуру</w:t>
      </w:r>
      <w:r w:rsidR="0003031C" w:rsidRPr="00D14455">
        <w:rPr>
          <w:rFonts w:ascii="Arial" w:hAnsi="Arial" w:cs="Arial"/>
          <w:sz w:val="22"/>
          <w:szCs w:val="22"/>
        </w:rPr>
        <w:t xml:space="preserve"> </w:t>
      </w:r>
      <w:r w:rsidR="00190525" w:rsidRPr="00D14455">
        <w:rPr>
          <w:rFonts w:ascii="Arial" w:hAnsi="Arial" w:cs="Arial"/>
          <w:sz w:val="22"/>
          <w:szCs w:val="22"/>
        </w:rPr>
        <w:t>и</w:t>
      </w:r>
      <w:r w:rsidR="0003031C" w:rsidRPr="00D14455">
        <w:rPr>
          <w:rFonts w:ascii="Arial" w:hAnsi="Arial" w:cs="Arial"/>
          <w:sz w:val="22"/>
          <w:szCs w:val="22"/>
        </w:rPr>
        <w:t xml:space="preserve"> </w:t>
      </w:r>
      <w:r w:rsidR="00190525" w:rsidRPr="00D14455">
        <w:rPr>
          <w:rFonts w:ascii="Arial" w:hAnsi="Arial" w:cs="Arial"/>
          <w:sz w:val="22"/>
          <w:szCs w:val="22"/>
        </w:rPr>
        <w:t>извршења,</w:t>
      </w:r>
      <w:r w:rsidR="0003031C" w:rsidRPr="00D14455">
        <w:rPr>
          <w:rFonts w:ascii="Arial" w:hAnsi="Arial" w:cs="Arial"/>
          <w:sz w:val="22"/>
          <w:szCs w:val="22"/>
        </w:rPr>
        <w:t xml:space="preserve"> </w:t>
      </w:r>
      <w:r w:rsidR="00190525" w:rsidRPr="00D14455">
        <w:rPr>
          <w:rFonts w:ascii="Arial" w:hAnsi="Arial" w:cs="Arial"/>
          <w:sz w:val="22"/>
          <w:szCs w:val="22"/>
        </w:rPr>
        <w:t>имовинско</w:t>
      </w:r>
      <w:r w:rsidR="0003031C" w:rsidRPr="00D14455">
        <w:rPr>
          <w:rFonts w:ascii="Arial" w:hAnsi="Arial" w:cs="Arial"/>
          <w:sz w:val="22"/>
          <w:szCs w:val="22"/>
        </w:rPr>
        <w:t>-</w:t>
      </w:r>
      <w:r w:rsidR="00190525" w:rsidRPr="00D14455">
        <w:rPr>
          <w:rFonts w:ascii="Arial" w:hAnsi="Arial" w:cs="Arial"/>
          <w:sz w:val="22"/>
          <w:szCs w:val="22"/>
        </w:rPr>
        <w:t>правне</w:t>
      </w:r>
      <w:r w:rsidR="0003031C" w:rsidRPr="00D14455">
        <w:rPr>
          <w:rFonts w:ascii="Arial" w:hAnsi="Arial" w:cs="Arial"/>
          <w:sz w:val="22"/>
          <w:szCs w:val="22"/>
        </w:rPr>
        <w:t xml:space="preserve"> </w:t>
      </w:r>
      <w:r w:rsidR="00190525" w:rsidRPr="00D14455">
        <w:rPr>
          <w:rFonts w:ascii="Arial" w:hAnsi="Arial" w:cs="Arial"/>
          <w:sz w:val="22"/>
          <w:szCs w:val="22"/>
        </w:rPr>
        <w:t>послове</w:t>
      </w:r>
      <w:r w:rsidR="0003031C" w:rsidRPr="00D14455">
        <w:rPr>
          <w:rFonts w:ascii="Arial" w:hAnsi="Arial" w:cs="Arial"/>
          <w:sz w:val="22"/>
          <w:szCs w:val="22"/>
        </w:rPr>
        <w:t xml:space="preserve"> </w:t>
      </w:r>
      <w:r w:rsidR="00190525" w:rsidRPr="00D14455">
        <w:rPr>
          <w:rFonts w:ascii="Arial" w:hAnsi="Arial" w:cs="Arial"/>
          <w:sz w:val="22"/>
          <w:szCs w:val="22"/>
        </w:rPr>
        <w:t>и</w:t>
      </w:r>
      <w:r w:rsidR="0003031C" w:rsidRPr="00D14455">
        <w:rPr>
          <w:rFonts w:ascii="Arial" w:hAnsi="Arial" w:cs="Arial"/>
          <w:sz w:val="22"/>
          <w:szCs w:val="22"/>
        </w:rPr>
        <w:t xml:space="preserve"> </w:t>
      </w:r>
      <w:r w:rsidR="00190525" w:rsidRPr="00D14455">
        <w:rPr>
          <w:rFonts w:ascii="Arial" w:hAnsi="Arial" w:cs="Arial"/>
          <w:sz w:val="22"/>
          <w:szCs w:val="22"/>
        </w:rPr>
        <w:t>комунално</w:t>
      </w:r>
      <w:r w:rsidR="0003031C" w:rsidRPr="00D14455">
        <w:rPr>
          <w:rFonts w:ascii="Arial" w:hAnsi="Arial" w:cs="Arial"/>
          <w:sz w:val="22"/>
          <w:szCs w:val="22"/>
        </w:rPr>
        <w:t xml:space="preserve"> </w:t>
      </w:r>
      <w:r w:rsidR="00190525" w:rsidRPr="00D14455">
        <w:rPr>
          <w:rFonts w:ascii="Arial" w:hAnsi="Arial" w:cs="Arial"/>
          <w:sz w:val="22"/>
          <w:szCs w:val="22"/>
        </w:rPr>
        <w:t>стамбену</w:t>
      </w:r>
      <w:r w:rsidR="0003031C" w:rsidRPr="00D14455">
        <w:rPr>
          <w:rFonts w:ascii="Arial" w:hAnsi="Arial" w:cs="Arial"/>
          <w:sz w:val="22"/>
          <w:szCs w:val="22"/>
        </w:rPr>
        <w:t xml:space="preserve"> </w:t>
      </w:r>
      <w:r w:rsidR="00190525" w:rsidRPr="00D14455">
        <w:rPr>
          <w:rFonts w:ascii="Arial" w:hAnsi="Arial" w:cs="Arial"/>
          <w:sz w:val="22"/>
          <w:szCs w:val="22"/>
        </w:rPr>
        <w:t>делатност</w:t>
      </w:r>
      <w:r w:rsidR="0078706C" w:rsidRPr="00D14455">
        <w:rPr>
          <w:rFonts w:ascii="Arial" w:eastAsia="Times New Roman" w:hAnsi="Arial" w:cs="Arial"/>
          <w:color w:val="000000"/>
          <w:sz w:val="22"/>
          <w:szCs w:val="22"/>
          <w:lang w:val="sr-Cyrl-CS" w:eastAsia="ar-SA" w:bidi="ar-SA"/>
        </w:rPr>
        <w:t>.</w:t>
      </w:r>
    </w:p>
    <w:p w14:paraId="6D1D726B" w14:textId="77777777" w:rsidR="00F052E3" w:rsidRDefault="00F052E3" w:rsidP="00DE1C9C">
      <w:pPr>
        <w:jc w:val="both"/>
        <w:rPr>
          <w:rFonts w:ascii="Arial" w:hAnsi="Arial" w:cs="Arial"/>
          <w:sz w:val="22"/>
          <w:szCs w:val="22"/>
        </w:rPr>
      </w:pPr>
    </w:p>
    <w:p w14:paraId="1DBB636A" w14:textId="77777777" w:rsidR="00F052E3" w:rsidRPr="00997FEF" w:rsidRDefault="00F052E3" w:rsidP="00DE1C9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Члан 9.</w:t>
      </w:r>
    </w:p>
    <w:p w14:paraId="38E1ACC1" w14:textId="77777777" w:rsidR="00F052E3" w:rsidRPr="00365F1A" w:rsidRDefault="00CF0F94" w:rsidP="00DE1C9C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="00F052E3" w:rsidRPr="00365F1A">
        <w:rPr>
          <w:rFonts w:ascii="Arial" w:hAnsi="Arial" w:cs="Arial"/>
          <w:sz w:val="22"/>
          <w:szCs w:val="22"/>
          <w:lang w:val="sr-Cyrl-CS"/>
        </w:rPr>
        <w:t>У првој фази израдиће се концептуална развојна решења - елаборат за рани јавни увид, који се излаже на рани јавни увид.</w:t>
      </w:r>
    </w:p>
    <w:p w14:paraId="44AD3A62" w14:textId="77777777" w:rsidR="00F052E3" w:rsidRPr="00365F1A" w:rsidRDefault="00CF0F94" w:rsidP="00DE1C9C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="00F052E3" w:rsidRPr="00365F1A">
        <w:rPr>
          <w:rFonts w:ascii="Arial" w:hAnsi="Arial" w:cs="Arial"/>
          <w:sz w:val="22"/>
          <w:szCs w:val="22"/>
          <w:lang w:val="sr-Cyrl-CS"/>
        </w:rPr>
        <w:t>На основу материјала за рани јавни увид прибављају се услови имаоца јавних овлашћења, релевантних за израду овог планског документа.</w:t>
      </w:r>
    </w:p>
    <w:p w14:paraId="44A5AC60" w14:textId="77777777" w:rsidR="00F052E3" w:rsidRPr="00365F1A" w:rsidRDefault="00CF0F94" w:rsidP="00DE1C9C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</w:t>
      </w:r>
      <w:r w:rsidR="00F052E3" w:rsidRPr="00365F1A">
        <w:rPr>
          <w:rFonts w:ascii="Arial" w:hAnsi="Arial" w:cs="Arial"/>
          <w:sz w:val="22"/>
          <w:szCs w:val="22"/>
          <w:lang w:val="sr-Cyrl-CS"/>
        </w:rPr>
        <w:t>По прибављању услова</w:t>
      </w:r>
      <w:r w:rsidR="00F052E3" w:rsidRPr="00DF1FE3">
        <w:rPr>
          <w:rFonts w:ascii="Arial" w:hAnsi="Arial" w:cs="Arial"/>
          <w:sz w:val="22"/>
          <w:szCs w:val="22"/>
          <w:lang w:val="sr-Cyrl-CS"/>
        </w:rPr>
        <w:t xml:space="preserve"> релевантних имаоца јавних овлашћења</w:t>
      </w:r>
      <w:r w:rsidR="00F052E3" w:rsidRPr="00365F1A">
        <w:rPr>
          <w:rFonts w:ascii="Arial" w:hAnsi="Arial" w:cs="Arial"/>
          <w:sz w:val="22"/>
          <w:szCs w:val="22"/>
          <w:lang w:val="sr-Cyrl-CS"/>
        </w:rPr>
        <w:t xml:space="preserve"> и израде Нацрта Плана, исти ће биће изложен на јавни увид, након обављене стручне контроле од стране Комисије за планове. </w:t>
      </w:r>
    </w:p>
    <w:p w14:paraId="22D2B27F" w14:textId="77777777" w:rsidR="00F052E3" w:rsidRDefault="00CF0F94" w:rsidP="00DE1C9C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</w:t>
      </w:r>
      <w:r w:rsidR="00F052E3" w:rsidRPr="00365F1A">
        <w:rPr>
          <w:rFonts w:ascii="Arial" w:hAnsi="Arial" w:cs="Arial"/>
          <w:sz w:val="22"/>
          <w:szCs w:val="22"/>
          <w:lang w:val="sr-Cyrl-CS"/>
        </w:rPr>
        <w:t>Оглашавање раног јавног увида и јавног увида и трајање обавиће се у складу са Законом о планирању и изградњи.</w:t>
      </w:r>
    </w:p>
    <w:p w14:paraId="081680E4" w14:textId="77777777" w:rsidR="00997FEF" w:rsidRPr="00365F1A" w:rsidRDefault="00997FEF" w:rsidP="00DE1C9C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625B5AA1" w14:textId="77777777" w:rsidR="00F052E3" w:rsidRPr="00365F1A" w:rsidRDefault="00F052E3" w:rsidP="00DE1C9C">
      <w:pPr>
        <w:jc w:val="center"/>
        <w:rPr>
          <w:rFonts w:ascii="Arial" w:hAnsi="Arial" w:cs="Arial"/>
          <w:color w:val="FF3333"/>
          <w:sz w:val="22"/>
          <w:szCs w:val="22"/>
          <w:lang w:val="sr-Cyrl-CS"/>
        </w:rPr>
      </w:pPr>
      <w:r w:rsidRPr="00365F1A">
        <w:rPr>
          <w:rFonts w:ascii="Arial" w:hAnsi="Arial" w:cs="Arial"/>
          <w:b/>
          <w:bCs/>
          <w:sz w:val="22"/>
          <w:szCs w:val="22"/>
          <w:lang w:val="sr-Cyrl-CS"/>
        </w:rPr>
        <w:t>Члан 10.</w:t>
      </w:r>
    </w:p>
    <w:p w14:paraId="1340939F" w14:textId="4C2164DD" w:rsidR="006F5D0A" w:rsidRPr="00A72B3E" w:rsidRDefault="006F5D0A" w:rsidP="00A72B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val="sr-Cyrl-CS"/>
        </w:rPr>
      </w:pPr>
      <w:r w:rsidRPr="00A72B3E">
        <w:rPr>
          <w:rFonts w:ascii="Arial" w:hAnsi="Arial" w:cs="Arial"/>
          <w:sz w:val="22"/>
          <w:szCs w:val="22"/>
          <w:lang w:val="sr-Cyrl-CS"/>
        </w:rPr>
        <w:t xml:space="preserve">У складу са одредбама Закона о стратешкој процени утицаја на животну средину („Службени гласник РС”, бр. 135/04 и 88/10), Решење о </w:t>
      </w:r>
      <w:r w:rsidRPr="00A72B3E">
        <w:rPr>
          <w:rFonts w:ascii="Arial" w:hAnsi="Arial" w:cs="Arial"/>
          <w:color w:val="000000" w:themeColor="text1"/>
          <w:sz w:val="22"/>
          <w:szCs w:val="22"/>
          <w:lang w:val="sr-Cyrl-CS"/>
        </w:rPr>
        <w:t>приступању</w:t>
      </w:r>
      <w:r w:rsidRPr="00A72B3E">
        <w:rPr>
          <w:rFonts w:ascii="Arial" w:hAnsi="Arial" w:cs="Arial"/>
          <w:sz w:val="22"/>
          <w:szCs w:val="22"/>
          <w:lang w:val="sr-Cyrl-CS"/>
        </w:rPr>
        <w:t xml:space="preserve"> изради стратешке процене утицаја на животну средину донела је надлежна служба за заштиту животне средине.</w:t>
      </w:r>
    </w:p>
    <w:p w14:paraId="4AE8E979" w14:textId="77777777" w:rsidR="00F052E3" w:rsidRPr="00997FEF" w:rsidRDefault="00F052E3" w:rsidP="00DE1C9C">
      <w:pPr>
        <w:jc w:val="both"/>
        <w:rPr>
          <w:rFonts w:ascii="Arial" w:eastAsia="Times New Roman" w:hAnsi="Arial" w:cs="Arial"/>
          <w:sz w:val="22"/>
          <w:szCs w:val="22"/>
          <w:lang w:val="sr-Cyrl-CS"/>
        </w:rPr>
      </w:pPr>
      <w:r w:rsidRPr="00365F1A">
        <w:rPr>
          <w:rFonts w:ascii="Arial" w:eastAsia="Times New Roman" w:hAnsi="Arial" w:cs="Arial"/>
          <w:sz w:val="22"/>
          <w:szCs w:val="22"/>
          <w:lang w:val="sr-Cyrl-CS"/>
        </w:rPr>
        <w:t xml:space="preserve">                                                               </w:t>
      </w:r>
    </w:p>
    <w:p w14:paraId="6451A930" w14:textId="77777777" w:rsidR="00F052E3" w:rsidRPr="00365F1A" w:rsidRDefault="00F052E3" w:rsidP="00DE1C9C">
      <w:pPr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  <w:r w:rsidRPr="00365F1A">
        <w:rPr>
          <w:rFonts w:ascii="Arial" w:hAnsi="Arial" w:cs="Arial"/>
          <w:b/>
          <w:bCs/>
          <w:sz w:val="22"/>
          <w:szCs w:val="22"/>
          <w:lang w:val="sr-Cyrl-CS"/>
        </w:rPr>
        <w:t>Члан 11.</w:t>
      </w:r>
    </w:p>
    <w:p w14:paraId="2BD4754C" w14:textId="787E3475" w:rsidR="00F052E3" w:rsidRDefault="00CF0F94" w:rsidP="00DE1C9C">
      <w:pPr>
        <w:jc w:val="both"/>
        <w:rPr>
          <w:rFonts w:ascii="Arial" w:eastAsia="Times New Roman" w:hAnsi="Arial"/>
          <w:color w:val="000000"/>
          <w:sz w:val="22"/>
          <w:szCs w:val="22"/>
          <w:lang w:val="sr-Cyrl-CS" w:eastAsia="ar-SA" w:bidi="ar-SA"/>
        </w:rPr>
      </w:pPr>
      <w:r>
        <w:rPr>
          <w:rFonts w:ascii="Arial" w:hAnsi="Arial"/>
          <w:sz w:val="22"/>
          <w:szCs w:val="22"/>
          <w:lang w:val="sr-Cyrl-CS"/>
        </w:rPr>
        <w:t xml:space="preserve">        </w:t>
      </w:r>
      <w:r w:rsidR="00F052E3" w:rsidRPr="00365F1A">
        <w:rPr>
          <w:rFonts w:ascii="Arial" w:hAnsi="Arial"/>
          <w:sz w:val="22"/>
          <w:szCs w:val="22"/>
          <w:lang w:val="sr-Cyrl-CS"/>
        </w:rPr>
        <w:t xml:space="preserve">У зависности од </w:t>
      </w:r>
      <w:r w:rsidR="00F052E3" w:rsidRPr="00365F1A">
        <w:rPr>
          <w:rFonts w:ascii="Arial" w:eastAsia="Times New Roman" w:hAnsi="Arial" w:cs="Arial"/>
          <w:sz w:val="22"/>
          <w:szCs w:val="22"/>
          <w:lang w:val="sr-Cyrl-CS"/>
        </w:rPr>
        <w:t xml:space="preserve">мишљења надлежног Завода за заштиту споменика културе, дефинисаће се потреба о </w:t>
      </w:r>
      <w:r w:rsidR="00F052E3" w:rsidRPr="00365F1A">
        <w:rPr>
          <w:rFonts w:ascii="Arial" w:eastAsia="Times New Roman" w:hAnsi="Arial"/>
          <w:color w:val="000000"/>
          <w:sz w:val="22"/>
          <w:szCs w:val="22"/>
          <w:lang w:val="sr-Cyrl-CS" w:eastAsia="ar-SA" w:bidi="ar-SA"/>
        </w:rPr>
        <w:t>изради Студије заштите непокретног културног добра у обухвату предметног Плана детаљне регулације.</w:t>
      </w:r>
    </w:p>
    <w:p w14:paraId="1193723D" w14:textId="77777777" w:rsidR="00DE1C9C" w:rsidRPr="00365F1A" w:rsidRDefault="00DE1C9C" w:rsidP="00DE1C9C">
      <w:pPr>
        <w:jc w:val="both"/>
        <w:rPr>
          <w:rFonts w:ascii="Arial" w:hAnsi="Arial" w:cs="Arial"/>
          <w:b/>
          <w:bCs/>
          <w:sz w:val="22"/>
          <w:szCs w:val="22"/>
          <w:lang w:val="sr-Cyrl-CS"/>
        </w:rPr>
      </w:pPr>
    </w:p>
    <w:p w14:paraId="10A4BCCE" w14:textId="1DDAA488" w:rsidR="00F052E3" w:rsidRPr="00365F1A" w:rsidRDefault="00997FEF" w:rsidP="00DE1C9C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365F1A">
        <w:rPr>
          <w:rFonts w:ascii="Arial" w:hAnsi="Arial" w:cs="Arial"/>
          <w:b/>
          <w:bCs/>
          <w:sz w:val="22"/>
          <w:szCs w:val="22"/>
          <w:lang w:val="sr-Cyrl-CS"/>
        </w:rPr>
        <w:t>Члан 12</w:t>
      </w:r>
      <w:r w:rsidR="004F2EAF">
        <w:rPr>
          <w:rFonts w:ascii="Arial" w:hAnsi="Arial" w:cs="Arial"/>
          <w:b/>
          <w:bCs/>
          <w:sz w:val="22"/>
          <w:szCs w:val="22"/>
          <w:lang w:val="sr-Cyrl-CS"/>
        </w:rPr>
        <w:t>.</w:t>
      </w:r>
    </w:p>
    <w:p w14:paraId="1AEBD64C" w14:textId="77777777" w:rsidR="00F052E3" w:rsidRPr="00365F1A" w:rsidRDefault="00CF0F94" w:rsidP="00DE1C9C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</w:t>
      </w:r>
      <w:r w:rsidR="00F052E3" w:rsidRPr="00365F1A">
        <w:rPr>
          <w:rFonts w:ascii="Arial" w:hAnsi="Arial" w:cs="Arial"/>
          <w:sz w:val="22"/>
          <w:szCs w:val="22"/>
          <w:lang w:val="sr-Cyrl-CS"/>
        </w:rPr>
        <w:t xml:space="preserve">План ће се израдити у четири (4) истоветна примерка (у штампаном и дигиталном облику) и то три (3) примерка за Носиоца израде и један (1) примерак за обрађивача плана. </w:t>
      </w:r>
    </w:p>
    <w:p w14:paraId="6488E292" w14:textId="77777777" w:rsidR="00F052E3" w:rsidRPr="00365F1A" w:rsidRDefault="00F052E3" w:rsidP="00DE1C9C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7268E762" w14:textId="77777777" w:rsidR="00F052E3" w:rsidRPr="00365F1A" w:rsidRDefault="00997FEF" w:rsidP="00DE1C9C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>Члан 13</w:t>
      </w:r>
      <w:r w:rsidR="00F052E3" w:rsidRPr="00365F1A">
        <w:rPr>
          <w:rFonts w:ascii="Arial" w:hAnsi="Arial" w:cs="Arial"/>
          <w:b/>
          <w:bCs/>
          <w:sz w:val="22"/>
          <w:szCs w:val="22"/>
          <w:lang w:val="sr-Cyrl-CS"/>
        </w:rPr>
        <w:t>.</w:t>
      </w:r>
    </w:p>
    <w:p w14:paraId="3D818D78" w14:textId="77777777" w:rsidR="00F052E3" w:rsidRPr="00365F1A" w:rsidRDefault="00CF0F94" w:rsidP="00DE1C9C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="00F052E3" w:rsidRPr="00365F1A">
        <w:rPr>
          <w:rFonts w:ascii="Arial" w:hAnsi="Arial" w:cs="Arial"/>
          <w:sz w:val="22"/>
          <w:szCs w:val="22"/>
          <w:lang w:val="sr-Cyrl-CS"/>
        </w:rPr>
        <w:t>Ова Одлука ступа на снагу осмог (8) дана од дана објављивања у “Службеном листу</w:t>
      </w:r>
      <w:r w:rsidR="00997FE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052E3" w:rsidRPr="00365F1A">
        <w:rPr>
          <w:rFonts w:ascii="Arial" w:hAnsi="Arial" w:cs="Arial"/>
          <w:sz w:val="22"/>
          <w:szCs w:val="22"/>
          <w:lang w:val="sr-Cyrl-CS"/>
        </w:rPr>
        <w:t>општине Димитровград”.</w:t>
      </w:r>
    </w:p>
    <w:p w14:paraId="2E1CF99B" w14:textId="77777777" w:rsidR="00F052E3" w:rsidRDefault="00F052E3" w:rsidP="00DE1C9C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6AAAD458" w14:textId="77777777" w:rsidR="00DE1C9C" w:rsidRPr="00365F1A" w:rsidRDefault="00DE1C9C" w:rsidP="00DE1C9C">
      <w:pPr>
        <w:jc w:val="right"/>
        <w:rPr>
          <w:rFonts w:ascii="Arial" w:hAnsi="Arial" w:cs="Arial"/>
          <w:sz w:val="22"/>
          <w:szCs w:val="22"/>
          <w:lang w:val="sr-Cyrl-CS"/>
        </w:rPr>
      </w:pPr>
    </w:p>
    <w:p w14:paraId="36A11B12" w14:textId="77777777" w:rsidR="00DE1C9C" w:rsidRPr="00365F1A" w:rsidRDefault="00DE1C9C" w:rsidP="00DE1C9C">
      <w:pPr>
        <w:jc w:val="center"/>
        <w:rPr>
          <w:rFonts w:ascii="Arial" w:hAnsi="Arial" w:cs="Arial"/>
          <w:lang w:val="sr-Cyrl-CS"/>
        </w:rPr>
      </w:pPr>
      <w:r w:rsidRPr="00365F1A">
        <w:rPr>
          <w:rFonts w:ascii="Arial" w:hAnsi="Arial" w:cs="Arial"/>
          <w:b/>
          <w:bCs/>
          <w:lang w:val="sr-Cyrl-CS"/>
        </w:rPr>
        <w:t>О б р а з л о ж е њ е</w:t>
      </w:r>
    </w:p>
    <w:p w14:paraId="5D9858FB" w14:textId="77777777" w:rsidR="00DE1C9C" w:rsidRPr="00365F1A" w:rsidRDefault="00DE1C9C" w:rsidP="00DE1C9C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389A6E0D" w14:textId="77777777" w:rsidR="00DE1C9C" w:rsidRPr="00CF0F94" w:rsidRDefault="00DE1C9C" w:rsidP="00DE1C9C">
      <w:pPr>
        <w:pStyle w:val="TableContents"/>
        <w:ind w:firstLine="709"/>
        <w:jc w:val="both"/>
        <w:rPr>
          <w:rFonts w:ascii="Arial" w:eastAsia="Times New Roman" w:hAnsi="Arial" w:cs="Arial"/>
          <w:color w:val="000000"/>
          <w:sz w:val="22"/>
          <w:szCs w:val="22"/>
          <w:lang w:val="sr-Cyrl-CS" w:eastAsia="ar-SA"/>
        </w:rPr>
      </w:pPr>
      <w:r w:rsidRPr="002578C8">
        <w:rPr>
          <w:rFonts w:ascii="Arial" w:hAnsi="Arial" w:cs="Arial"/>
          <w:sz w:val="22"/>
          <w:szCs w:val="22"/>
          <w:lang w:val="sr-Cyrl-CS"/>
        </w:rPr>
        <w:t xml:space="preserve">Приступа се изради </w:t>
      </w:r>
      <w:r w:rsidRPr="00CF0F94">
        <w:rPr>
          <w:rFonts w:ascii="Arial" w:hAnsi="Arial" w:cs="Arial"/>
          <w:sz w:val="22"/>
          <w:szCs w:val="22"/>
          <w:lang w:val="sr-Cyrl-CS"/>
        </w:rPr>
        <w:t xml:space="preserve">Плана детаљне регулације </w:t>
      </w:r>
      <w:r w:rsidRPr="00CF0F94">
        <w:rPr>
          <w:rFonts w:ascii="Arial" w:eastAsia="Times New Roman" w:hAnsi="Arial" w:cs="Arial"/>
          <w:color w:val="000000"/>
          <w:sz w:val="22"/>
          <w:szCs w:val="22"/>
          <w:lang w:val="sr-Cyrl-CS" w:eastAsia="ar-SA"/>
        </w:rPr>
        <w:t>за изградњу Соларне електране у насељу Бачево, општина Димитровград.</w:t>
      </w:r>
    </w:p>
    <w:p w14:paraId="177CAC89" w14:textId="77777777" w:rsidR="00DE1C9C" w:rsidRPr="00CF0F94" w:rsidRDefault="00DE1C9C" w:rsidP="00DE1C9C">
      <w:pPr>
        <w:pStyle w:val="TableContents"/>
        <w:jc w:val="both"/>
        <w:rPr>
          <w:rFonts w:ascii="Arial" w:hAnsi="Arial" w:cs="Arial"/>
          <w:sz w:val="22"/>
          <w:szCs w:val="22"/>
          <w:lang w:val="sr-Cyrl-CS"/>
        </w:rPr>
      </w:pPr>
    </w:p>
    <w:p w14:paraId="24F3C602" w14:textId="77777777" w:rsidR="00DE1C9C" w:rsidRDefault="00DE1C9C" w:rsidP="00DE1C9C">
      <w:pPr>
        <w:ind w:firstLine="709"/>
        <w:jc w:val="both"/>
        <w:rPr>
          <w:rFonts w:ascii="Arial" w:hAnsi="Arial" w:cs="Arial"/>
          <w:sz w:val="22"/>
          <w:szCs w:val="22"/>
          <w:lang w:val="sr-Cyrl-CS"/>
        </w:rPr>
      </w:pPr>
      <w:r w:rsidRPr="00365F1A">
        <w:rPr>
          <w:rFonts w:ascii="Arial" w:hAnsi="Arial" w:cs="Arial"/>
          <w:sz w:val="22"/>
          <w:szCs w:val="22"/>
          <w:lang w:val="sr-Cyrl-CS"/>
        </w:rPr>
        <w:t xml:space="preserve">Правни основ за доношење ове Одлуке налази се у одредби члана 46. Закона о планирању и изградњи („Службени гласник РС“, бр. 72/09, 81/09 – исправка, 64/10 – одлука УС, 24/11, 121/12, 42/13 – одлука УС, 50/13 – одлука УС, 98/13 – одлука УС, 132/1, 145/14, </w:t>
      </w:r>
      <w:r w:rsidRPr="00365F1A">
        <w:rPr>
          <w:rFonts w:ascii="Arial" w:hAnsi="Arial" w:cs="Arial"/>
          <w:sz w:val="22"/>
          <w:szCs w:val="22"/>
          <w:lang w:val="sr-Cyrl-CS"/>
        </w:rPr>
        <w:lastRenderedPageBreak/>
        <w:t>83/18</w:t>
      </w:r>
      <w:r>
        <w:rPr>
          <w:rFonts w:ascii="Arial" w:hAnsi="Arial" w:cs="Arial"/>
          <w:sz w:val="22"/>
          <w:szCs w:val="22"/>
          <w:lang w:val="sr-Cyrl-CS"/>
        </w:rPr>
        <w:t>, 31/19, 37/19-др.закон, 9/20</w:t>
      </w:r>
      <w:r w:rsidRPr="00997FEF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365F1A">
        <w:rPr>
          <w:rFonts w:ascii="Arial" w:hAnsi="Arial" w:cs="Arial"/>
          <w:sz w:val="22"/>
          <w:szCs w:val="22"/>
          <w:lang w:val="sr-Cyrl-CS"/>
        </w:rPr>
        <w:t>52/21</w:t>
      </w:r>
      <w:r w:rsidRPr="00997FEF">
        <w:rPr>
          <w:rFonts w:ascii="Arial" w:hAnsi="Arial" w:cs="Arial"/>
          <w:sz w:val="22"/>
          <w:szCs w:val="22"/>
          <w:lang w:val="sr-Cyrl-CS"/>
        </w:rPr>
        <w:t xml:space="preserve"> и 62/23</w:t>
      </w:r>
      <w:r w:rsidRPr="00365F1A">
        <w:rPr>
          <w:rFonts w:ascii="Arial" w:hAnsi="Arial" w:cs="Arial"/>
          <w:sz w:val="22"/>
          <w:szCs w:val="22"/>
          <w:lang w:val="sr-Cyrl-CS"/>
        </w:rPr>
        <w:t>), којом је прописано да Одлуку о изради планског документа доноси орган надлежан за његово доношење, по претходно прибављеном мишљењу органа надлежног за стручну контролу, односно Комисије за планове.</w:t>
      </w:r>
    </w:p>
    <w:p w14:paraId="4BBFFDDE" w14:textId="77777777" w:rsidR="00CF2612" w:rsidRPr="00365F1A" w:rsidRDefault="00CF2612" w:rsidP="00DE1C9C">
      <w:pPr>
        <w:ind w:firstLine="709"/>
        <w:jc w:val="both"/>
        <w:rPr>
          <w:rFonts w:ascii="Arial" w:hAnsi="Arial" w:cs="Arial"/>
          <w:sz w:val="22"/>
          <w:szCs w:val="22"/>
          <w:lang w:val="sr-Cyrl-CS"/>
        </w:rPr>
      </w:pPr>
    </w:p>
    <w:p w14:paraId="37000415" w14:textId="06DA1C59" w:rsidR="00DE1C9C" w:rsidRPr="00997FEF" w:rsidRDefault="00DE1C9C" w:rsidP="00DE1C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val="sr-Cyrl-CS"/>
        </w:rPr>
      </w:pPr>
      <w:r w:rsidRPr="00997FEF">
        <w:rPr>
          <w:rFonts w:ascii="Arial" w:hAnsi="Arial" w:cs="Arial"/>
          <w:sz w:val="22"/>
          <w:szCs w:val="22"/>
          <w:lang w:val="sr-Cyrl-CS"/>
        </w:rPr>
        <w:t>За доношење ове Одлуке, Комисија за планове је дала позитивно пре</w:t>
      </w:r>
      <w:r>
        <w:rPr>
          <w:rFonts w:ascii="Arial" w:hAnsi="Arial" w:cs="Arial"/>
          <w:sz w:val="22"/>
          <w:szCs w:val="22"/>
          <w:lang w:val="sr-Cyrl-CS"/>
        </w:rPr>
        <w:t>т</w:t>
      </w:r>
      <w:r w:rsidRPr="00997FEF">
        <w:rPr>
          <w:rFonts w:ascii="Arial" w:hAnsi="Arial" w:cs="Arial"/>
          <w:sz w:val="22"/>
          <w:szCs w:val="22"/>
          <w:lang w:val="sr-Cyrl-CS"/>
        </w:rPr>
        <w:t>ходно мишљење  бр. 06-236/2024-17/1 од 15. 08.2024. године.</w:t>
      </w:r>
    </w:p>
    <w:p w14:paraId="16A96CCD" w14:textId="77777777" w:rsidR="00DE1C9C" w:rsidRPr="00365F1A" w:rsidRDefault="00DE1C9C" w:rsidP="00DE1C9C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7CBFBFC6" w14:textId="77777777" w:rsidR="00DE1C9C" w:rsidRPr="00365F1A" w:rsidRDefault="00DE1C9C" w:rsidP="00DE1C9C">
      <w:pPr>
        <w:ind w:firstLine="709"/>
        <w:jc w:val="both"/>
        <w:rPr>
          <w:lang w:val="sr-Cyrl-CS"/>
        </w:rPr>
      </w:pPr>
      <w:r w:rsidRPr="00365F1A">
        <w:rPr>
          <w:rFonts w:ascii="Arial" w:hAnsi="Arial" w:cs="Arial"/>
          <w:sz w:val="22"/>
          <w:szCs w:val="22"/>
          <w:lang w:val="sr-Cyrl-CS"/>
        </w:rPr>
        <w:t>Имајући у виду наведено, предлаже</w:t>
      </w:r>
      <w:r>
        <w:rPr>
          <w:rFonts w:ascii="Arial" w:hAnsi="Arial" w:cs="Arial"/>
          <w:sz w:val="22"/>
          <w:szCs w:val="22"/>
          <w:lang w:val="sr-Cyrl-CS"/>
        </w:rPr>
        <w:t xml:space="preserve"> се доношење Одлуке о</w:t>
      </w:r>
      <w:r w:rsidRPr="00365F1A">
        <w:rPr>
          <w:rFonts w:ascii="Arial" w:hAnsi="Arial" w:cs="Arial"/>
          <w:sz w:val="22"/>
          <w:szCs w:val="22"/>
          <w:lang w:val="sr-Cyrl-CS"/>
        </w:rPr>
        <w:t xml:space="preserve"> изради </w:t>
      </w:r>
      <w:r w:rsidRPr="00CF0F94">
        <w:rPr>
          <w:rFonts w:ascii="Arial" w:hAnsi="Arial" w:cs="Arial"/>
          <w:sz w:val="22"/>
          <w:szCs w:val="22"/>
          <w:lang w:val="sr-Cyrl-CS"/>
        </w:rPr>
        <w:t xml:space="preserve">детаљне регулације </w:t>
      </w:r>
      <w:r w:rsidRPr="00CF0F94">
        <w:rPr>
          <w:rFonts w:ascii="Arial" w:eastAsia="Times New Roman" w:hAnsi="Arial" w:cs="Arial"/>
          <w:color w:val="000000"/>
          <w:sz w:val="22"/>
          <w:szCs w:val="22"/>
          <w:lang w:val="sr-Cyrl-CS" w:eastAsia="ar-SA"/>
        </w:rPr>
        <w:t xml:space="preserve">за изградњу Соларне електране у насељу Бачево, општина Димитровград </w:t>
      </w:r>
      <w:r w:rsidRPr="00CF0F94">
        <w:rPr>
          <w:rFonts w:ascii="Arial" w:hAnsi="Arial" w:cs="Arial"/>
          <w:sz w:val="22"/>
          <w:szCs w:val="22"/>
          <w:lang w:val="sr-Cyrl-CS"/>
        </w:rPr>
        <w:t>по</w:t>
      </w:r>
      <w:r w:rsidRPr="00365F1A">
        <w:rPr>
          <w:rFonts w:ascii="Arial" w:hAnsi="Arial" w:cs="Arial"/>
          <w:sz w:val="22"/>
          <w:szCs w:val="22"/>
          <w:lang w:val="sr-Cyrl-CS"/>
        </w:rPr>
        <w:t xml:space="preserve"> законом прописаној процедури, као и по процедури прописаној Статутом општине и другим прописима.</w:t>
      </w:r>
    </w:p>
    <w:p w14:paraId="5AAE4571" w14:textId="77777777" w:rsidR="00DE1C9C" w:rsidRDefault="00DE1C9C" w:rsidP="00DE1C9C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335A23FE" w14:textId="77777777" w:rsidR="00DE1C9C" w:rsidRPr="00365F1A" w:rsidRDefault="00DE1C9C" w:rsidP="00DE1C9C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0A178D65" w14:textId="4B712690" w:rsidR="00DE1C9C" w:rsidRPr="00365F1A" w:rsidRDefault="00DE1C9C" w:rsidP="00DE1C9C">
      <w:pPr>
        <w:ind w:firstLine="709"/>
        <w:rPr>
          <w:rFonts w:ascii="Arial" w:hAnsi="Arial" w:cs="Arial"/>
          <w:sz w:val="22"/>
          <w:szCs w:val="22"/>
          <w:lang w:val="sr-Cyrl-CS"/>
        </w:rPr>
      </w:pPr>
      <w:r w:rsidRPr="00365F1A">
        <w:rPr>
          <w:rFonts w:ascii="Arial" w:hAnsi="Arial" w:cs="Arial"/>
          <w:sz w:val="22"/>
          <w:szCs w:val="22"/>
          <w:lang w:val="sr-Cyrl-CS"/>
        </w:rPr>
        <w:t xml:space="preserve">Број: </w:t>
      </w:r>
      <w:r>
        <w:rPr>
          <w:rFonts w:ascii="Arial" w:hAnsi="Arial" w:cs="Arial"/>
          <w:sz w:val="22"/>
          <w:szCs w:val="22"/>
          <w:lang w:val="sr-Cyrl-CS"/>
        </w:rPr>
        <w:t>_____________</w:t>
      </w:r>
    </w:p>
    <w:p w14:paraId="44981D07" w14:textId="72347206" w:rsidR="00DE1C9C" w:rsidRPr="00365F1A" w:rsidRDefault="00DE1C9C" w:rsidP="00DE1C9C">
      <w:pPr>
        <w:ind w:firstLine="709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У Димитровграду, дана ___09.2024. године.</w:t>
      </w:r>
    </w:p>
    <w:p w14:paraId="28A06DF3" w14:textId="77777777" w:rsidR="00F052E3" w:rsidRDefault="00F052E3" w:rsidP="00DE1C9C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518210A1" w14:textId="77777777" w:rsidR="00DE1C9C" w:rsidRDefault="00DE1C9C" w:rsidP="00DE1C9C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6A564164" w14:textId="77777777" w:rsidR="00DE1C9C" w:rsidRPr="00365F1A" w:rsidRDefault="00DE1C9C" w:rsidP="00DE1C9C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2DA6D76C" w14:textId="77777777" w:rsidR="00F052E3" w:rsidRPr="00365F1A" w:rsidRDefault="00F052E3" w:rsidP="00DE1C9C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365F1A">
        <w:rPr>
          <w:rFonts w:ascii="Arial" w:hAnsi="Arial" w:cs="Arial"/>
          <w:b/>
          <w:sz w:val="22"/>
          <w:szCs w:val="22"/>
          <w:lang w:val="sr-Cyrl-CS"/>
        </w:rPr>
        <w:t>СКУПШТИНА ОПШТИНЕ ДИМИТРОВГРАД</w:t>
      </w:r>
    </w:p>
    <w:p w14:paraId="74A32365" w14:textId="77777777" w:rsidR="00F052E3" w:rsidRPr="00365F1A" w:rsidRDefault="00F052E3" w:rsidP="00DE1C9C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14:paraId="1388D605" w14:textId="77777777" w:rsidR="00F052E3" w:rsidRPr="00365F1A" w:rsidRDefault="00F052E3" w:rsidP="00DE1C9C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14:paraId="66830837" w14:textId="1CE5010C" w:rsidR="00F052E3" w:rsidRPr="00DE1C9C" w:rsidRDefault="00DE1C9C" w:rsidP="00DE1C9C">
      <w:pPr>
        <w:jc w:val="right"/>
        <w:rPr>
          <w:rFonts w:ascii="Arial" w:hAnsi="Arial" w:cs="Arial"/>
          <w:b/>
          <w:bCs/>
          <w:sz w:val="22"/>
          <w:szCs w:val="22"/>
          <w:lang w:val="sr-Cyrl-CS"/>
        </w:rPr>
      </w:pPr>
      <w:r w:rsidRPr="00DE1C9C">
        <w:rPr>
          <w:rFonts w:ascii="Arial" w:hAnsi="Arial" w:cs="Arial"/>
          <w:b/>
          <w:bCs/>
          <w:sz w:val="22"/>
          <w:szCs w:val="22"/>
          <w:lang w:val="sr-Cyrl-CS"/>
        </w:rPr>
        <w:t>ПРЕДСЕДНИК</w:t>
      </w:r>
    </w:p>
    <w:p w14:paraId="179F065D" w14:textId="6CFFCAB1" w:rsidR="00DE1C9C" w:rsidRDefault="00DE1C9C" w:rsidP="00DE1C9C">
      <w:pPr>
        <w:jc w:val="right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Зоран Ђуров</w:t>
      </w:r>
    </w:p>
    <w:p w14:paraId="4BDF207D" w14:textId="77777777" w:rsidR="00997FEF" w:rsidRDefault="00997FEF" w:rsidP="00DE1C9C">
      <w:pPr>
        <w:jc w:val="right"/>
        <w:rPr>
          <w:rFonts w:ascii="Arial" w:hAnsi="Arial" w:cs="Arial"/>
          <w:sz w:val="22"/>
          <w:szCs w:val="22"/>
          <w:lang w:val="sr-Cyrl-CS"/>
        </w:rPr>
      </w:pPr>
    </w:p>
    <w:p w14:paraId="49EE3493" w14:textId="77777777" w:rsidR="00997FEF" w:rsidRDefault="00997FEF" w:rsidP="00DE1C9C">
      <w:pPr>
        <w:jc w:val="right"/>
        <w:rPr>
          <w:rFonts w:ascii="Arial" w:hAnsi="Arial" w:cs="Arial"/>
          <w:sz w:val="22"/>
          <w:szCs w:val="22"/>
          <w:lang w:val="sr-Cyrl-CS"/>
        </w:rPr>
      </w:pPr>
    </w:p>
    <w:p w14:paraId="5263CB16" w14:textId="77777777" w:rsidR="00997FEF" w:rsidRPr="00DF1FE3" w:rsidRDefault="00997FEF" w:rsidP="00DE1C9C">
      <w:pPr>
        <w:jc w:val="right"/>
        <w:rPr>
          <w:rFonts w:ascii="Arial" w:hAnsi="Arial" w:cs="Arial"/>
          <w:sz w:val="22"/>
          <w:szCs w:val="22"/>
          <w:lang w:val="sr-Cyrl-CS"/>
        </w:rPr>
      </w:pPr>
    </w:p>
    <w:p w14:paraId="3C3E29BF" w14:textId="77777777" w:rsidR="00594C2B" w:rsidRPr="00997FEF" w:rsidRDefault="00594C2B" w:rsidP="00DE1C9C">
      <w:pPr>
        <w:jc w:val="center"/>
        <w:rPr>
          <w:lang w:val="sr-Cyrl-CS"/>
        </w:rPr>
      </w:pPr>
    </w:p>
    <w:sectPr w:rsidR="00594C2B" w:rsidRPr="00997FEF" w:rsidSect="00AA2D0F">
      <w:pgSz w:w="11906" w:h="16838"/>
      <w:pgMar w:top="1134" w:right="1134" w:bottom="1134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92941483">
    <w:abstractNumId w:val="0"/>
  </w:num>
  <w:num w:numId="2" w16cid:durableId="445931189">
    <w:abstractNumId w:val="1"/>
  </w:num>
  <w:num w:numId="3" w16cid:durableId="1260411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A9"/>
    <w:rsid w:val="0003031C"/>
    <w:rsid w:val="00040BC7"/>
    <w:rsid w:val="000471F3"/>
    <w:rsid w:val="00080503"/>
    <w:rsid w:val="00111F57"/>
    <w:rsid w:val="001259A8"/>
    <w:rsid w:val="00172425"/>
    <w:rsid w:val="001856D7"/>
    <w:rsid w:val="00190525"/>
    <w:rsid w:val="00193153"/>
    <w:rsid w:val="001B49C3"/>
    <w:rsid w:val="002B349A"/>
    <w:rsid w:val="003D4554"/>
    <w:rsid w:val="004407F4"/>
    <w:rsid w:val="004D52E6"/>
    <w:rsid w:val="004F2EAF"/>
    <w:rsid w:val="00594C2B"/>
    <w:rsid w:val="005D4965"/>
    <w:rsid w:val="00613ECF"/>
    <w:rsid w:val="00637D0A"/>
    <w:rsid w:val="006F5D0A"/>
    <w:rsid w:val="007002F5"/>
    <w:rsid w:val="0078706C"/>
    <w:rsid w:val="007A68E5"/>
    <w:rsid w:val="007C0C15"/>
    <w:rsid w:val="008414F2"/>
    <w:rsid w:val="00842CDC"/>
    <w:rsid w:val="008A3BA9"/>
    <w:rsid w:val="008F4136"/>
    <w:rsid w:val="00997FEF"/>
    <w:rsid w:val="00A034F9"/>
    <w:rsid w:val="00A40575"/>
    <w:rsid w:val="00A72B3E"/>
    <w:rsid w:val="00AA2D0F"/>
    <w:rsid w:val="00B1540F"/>
    <w:rsid w:val="00BA616D"/>
    <w:rsid w:val="00C5403C"/>
    <w:rsid w:val="00CF060D"/>
    <w:rsid w:val="00CF0F94"/>
    <w:rsid w:val="00CF2612"/>
    <w:rsid w:val="00D10A35"/>
    <w:rsid w:val="00D14455"/>
    <w:rsid w:val="00DE1C9C"/>
    <w:rsid w:val="00DF2A11"/>
    <w:rsid w:val="00E316DE"/>
    <w:rsid w:val="00EB2249"/>
    <w:rsid w:val="00EE7EAE"/>
    <w:rsid w:val="00EF3001"/>
    <w:rsid w:val="00F052E3"/>
    <w:rsid w:val="00F06186"/>
    <w:rsid w:val="00F42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6E4454"/>
  <w15:docId w15:val="{EE16E6C1-9E1F-4DAE-B878-E099B9C2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D0F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WW8Num1z0">
    <w:name w:val="WW8Num1z0"/>
    <w:rsid w:val="00AA2D0F"/>
    <w:rPr>
      <w:rFonts w:ascii="Symbol" w:hAnsi="Symbol" w:cs="OpenSymbol"/>
      <w:sz w:val="22"/>
      <w:szCs w:val="22"/>
    </w:rPr>
  </w:style>
  <w:style w:type="character" w:customStyle="1" w:styleId="WW8Num1z1">
    <w:name w:val="WW8Num1z1"/>
    <w:rsid w:val="00AA2D0F"/>
    <w:rPr>
      <w:rFonts w:ascii="OpenSymbol" w:hAnsi="OpenSymbol" w:cs="OpenSymbol"/>
    </w:rPr>
  </w:style>
  <w:style w:type="character" w:customStyle="1" w:styleId="WW8Num2z0">
    <w:name w:val="WW8Num2z0"/>
    <w:rsid w:val="00AA2D0F"/>
    <w:rPr>
      <w:rFonts w:ascii="Symbol" w:hAnsi="Symbol" w:cs="OpenSymbol"/>
      <w:caps w:val="0"/>
      <w:smallCaps w:val="0"/>
    </w:rPr>
  </w:style>
  <w:style w:type="character" w:customStyle="1" w:styleId="WW8Num2z1">
    <w:name w:val="WW8Num2z1"/>
    <w:rsid w:val="00AA2D0F"/>
    <w:rPr>
      <w:rFonts w:ascii="OpenSymbol" w:hAnsi="OpenSymbol" w:cs="OpenSymbol"/>
    </w:rPr>
  </w:style>
  <w:style w:type="character" w:customStyle="1" w:styleId="WW8Num2z3">
    <w:name w:val="WW8Num2z3"/>
    <w:rsid w:val="00AA2D0F"/>
  </w:style>
  <w:style w:type="character" w:customStyle="1" w:styleId="WW8Num3z0">
    <w:name w:val="WW8Num3z0"/>
    <w:rsid w:val="00AA2D0F"/>
  </w:style>
  <w:style w:type="character" w:customStyle="1" w:styleId="WW8Num3z1">
    <w:name w:val="WW8Num3z1"/>
    <w:rsid w:val="00AA2D0F"/>
  </w:style>
  <w:style w:type="character" w:customStyle="1" w:styleId="WW8Num3z2">
    <w:name w:val="WW8Num3z2"/>
    <w:rsid w:val="00AA2D0F"/>
  </w:style>
  <w:style w:type="character" w:customStyle="1" w:styleId="WW8Num3z3">
    <w:name w:val="WW8Num3z3"/>
    <w:rsid w:val="00AA2D0F"/>
  </w:style>
  <w:style w:type="character" w:customStyle="1" w:styleId="WW8Num3z4">
    <w:name w:val="WW8Num3z4"/>
    <w:rsid w:val="00AA2D0F"/>
  </w:style>
  <w:style w:type="character" w:customStyle="1" w:styleId="WW8Num3z5">
    <w:name w:val="WW8Num3z5"/>
    <w:rsid w:val="00AA2D0F"/>
  </w:style>
  <w:style w:type="character" w:customStyle="1" w:styleId="WW8Num3z6">
    <w:name w:val="WW8Num3z6"/>
    <w:rsid w:val="00AA2D0F"/>
  </w:style>
  <w:style w:type="character" w:customStyle="1" w:styleId="WW8Num3z7">
    <w:name w:val="WW8Num3z7"/>
    <w:rsid w:val="00AA2D0F"/>
  </w:style>
  <w:style w:type="character" w:customStyle="1" w:styleId="WW8Num3z8">
    <w:name w:val="WW8Num3z8"/>
    <w:rsid w:val="00AA2D0F"/>
  </w:style>
  <w:style w:type="character" w:customStyle="1" w:styleId="WW8Num2z2">
    <w:name w:val="WW8Num2z2"/>
    <w:rsid w:val="00AA2D0F"/>
  </w:style>
  <w:style w:type="character" w:customStyle="1" w:styleId="WW8Num2z4">
    <w:name w:val="WW8Num2z4"/>
    <w:rsid w:val="00AA2D0F"/>
  </w:style>
  <w:style w:type="character" w:customStyle="1" w:styleId="WW8Num2z5">
    <w:name w:val="WW8Num2z5"/>
    <w:rsid w:val="00AA2D0F"/>
  </w:style>
  <w:style w:type="character" w:customStyle="1" w:styleId="WW8Num2z6">
    <w:name w:val="WW8Num2z6"/>
    <w:rsid w:val="00AA2D0F"/>
  </w:style>
  <w:style w:type="character" w:customStyle="1" w:styleId="WW8Num2z7">
    <w:name w:val="WW8Num2z7"/>
    <w:rsid w:val="00AA2D0F"/>
  </w:style>
  <w:style w:type="character" w:customStyle="1" w:styleId="WW8Num2z8">
    <w:name w:val="WW8Num2z8"/>
    <w:rsid w:val="00AA2D0F"/>
  </w:style>
  <w:style w:type="character" w:customStyle="1" w:styleId="Bullets">
    <w:name w:val="Bullets"/>
    <w:rsid w:val="00AA2D0F"/>
    <w:rPr>
      <w:rFonts w:ascii="OpenSymbol" w:eastAsia="OpenSymbol" w:hAnsi="OpenSymbol" w:cs="OpenSymbol"/>
    </w:rPr>
  </w:style>
  <w:style w:type="character" w:styleId="a2">
    <w:name w:val="Strong"/>
    <w:qFormat/>
    <w:rsid w:val="00AA2D0F"/>
    <w:rPr>
      <w:b/>
      <w:bCs/>
    </w:rPr>
  </w:style>
  <w:style w:type="paragraph" w:customStyle="1" w:styleId="Heading">
    <w:name w:val="Heading"/>
    <w:basedOn w:val="Normal"/>
    <w:next w:val="a3"/>
    <w:rsid w:val="00AA2D0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Normal"/>
    <w:rsid w:val="00AA2D0F"/>
    <w:pPr>
      <w:spacing w:after="120"/>
    </w:pPr>
  </w:style>
  <w:style w:type="paragraph" w:styleId="a4">
    <w:name w:val="List"/>
    <w:basedOn w:val="a3"/>
    <w:rsid w:val="00AA2D0F"/>
  </w:style>
  <w:style w:type="paragraph" w:styleId="a5">
    <w:name w:val="caption"/>
    <w:basedOn w:val="Normal"/>
    <w:qFormat/>
    <w:rsid w:val="00AA2D0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AA2D0F"/>
    <w:pPr>
      <w:suppressLineNumbers/>
    </w:pPr>
  </w:style>
  <w:style w:type="paragraph" w:customStyle="1" w:styleId="TableContents">
    <w:name w:val="Table Contents"/>
    <w:basedOn w:val="Normal"/>
    <w:rsid w:val="00AA2D0F"/>
    <w:pPr>
      <w:suppressLineNumbers/>
    </w:pPr>
  </w:style>
  <w:style w:type="paragraph" w:styleId="a6">
    <w:name w:val="Revision"/>
    <w:hidden/>
    <w:uiPriority w:val="99"/>
    <w:semiHidden/>
    <w:rsid w:val="008A3BA9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Jocic</dc:creator>
  <cp:lastModifiedBy>Zeljko Vostic</cp:lastModifiedBy>
  <cp:revision>7</cp:revision>
  <cp:lastPrinted>2024-08-16T14:53:00Z</cp:lastPrinted>
  <dcterms:created xsi:type="dcterms:W3CDTF">2024-09-05T08:40:00Z</dcterms:created>
  <dcterms:modified xsi:type="dcterms:W3CDTF">2024-09-05T09:09:00Z</dcterms:modified>
</cp:coreProperties>
</file>